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1B" w:rsidRDefault="00AF0D1B" w:rsidP="00AF0D1B">
      <w:pPr>
        <w:tabs>
          <w:tab w:val="left" w:pos="7188"/>
        </w:tabs>
        <w:jc w:val="left"/>
        <w:rPr>
          <w:rFonts w:ascii="仿宋" w:hAnsi="仿宋" w:hint="eastAsia"/>
          <w:sz w:val="32"/>
        </w:rPr>
      </w:pPr>
    </w:p>
    <w:p w:rsidR="00AF0D1B" w:rsidRDefault="00AF0D1B" w:rsidP="00AF0D1B">
      <w:pPr>
        <w:ind w:right="1955"/>
        <w:rPr>
          <w:rFonts w:ascii="宋体" w:hAnsi="宋体" w:hint="eastAsia"/>
          <w:b/>
          <w:color w:val="FF0000"/>
          <w:spacing w:val="-30"/>
          <w:sz w:val="84"/>
          <w:szCs w:val="84"/>
        </w:rPr>
      </w:pPr>
    </w:p>
    <w:p w:rsidR="00AF0D1B" w:rsidRPr="00277B0E" w:rsidRDefault="00AF0D1B" w:rsidP="00AF0D1B">
      <w:pPr>
        <w:ind w:leftChars="-171" w:left="-10" w:right="782" w:hangingChars="45" w:hanging="349"/>
        <w:rPr>
          <w:rFonts w:ascii="宋体" w:hAnsi="宋体" w:hint="eastAsia"/>
          <w:b/>
          <w:color w:val="FF0000"/>
          <w:spacing w:val="-34"/>
          <w:sz w:val="84"/>
          <w:szCs w:val="84"/>
        </w:rPr>
      </w:pPr>
      <w:r w:rsidRPr="00277B0E">
        <w:rPr>
          <w:rFonts w:ascii="宋体" w:hAnsi="宋体" w:hint="eastAsia"/>
          <w:b/>
          <w:color w:val="FF0000"/>
          <w:spacing w:val="-34"/>
          <w:sz w:val="84"/>
          <w:szCs w:val="84"/>
        </w:rPr>
        <w:t>昆明市五华区教育局文件</w:t>
      </w:r>
    </w:p>
    <w:p w:rsidR="00AF0D1B" w:rsidRDefault="00AF0D1B" w:rsidP="00AF0D1B">
      <w:pPr>
        <w:spacing w:line="570" w:lineRule="exact"/>
        <w:jc w:val="center"/>
        <w:rPr>
          <w:rFonts w:ascii="仿宋_GB2312" w:eastAsia="仿宋_GB2312" w:hint="eastAsia"/>
          <w:b/>
          <w:sz w:val="32"/>
          <w:szCs w:val="32"/>
        </w:rPr>
      </w:pPr>
    </w:p>
    <w:p w:rsidR="00AF0D1B" w:rsidRDefault="00AF0D1B" w:rsidP="00AF0D1B">
      <w:pPr>
        <w:jc w:val="center"/>
        <w:rPr>
          <w:rFonts w:ascii="仿宋_GB2312" w:eastAsia="仿宋_GB2312" w:hAnsi="仿宋" w:hint="eastAsia"/>
          <w:sz w:val="32"/>
        </w:rPr>
      </w:pPr>
      <w:r w:rsidRPr="005B4476">
        <w:rPr>
          <w:rFonts w:ascii="仿宋_GB2312" w:eastAsia="仿宋_GB2312" w:hAnsi="仿宋" w:hint="eastAsia"/>
          <w:sz w:val="32"/>
        </w:rPr>
        <w:t>五教</w:t>
      </w:r>
      <w:r>
        <w:rPr>
          <w:rFonts w:ascii="仿宋_GB2312" w:eastAsia="仿宋_GB2312" w:hAnsi="仿宋" w:hint="eastAsia"/>
          <w:sz w:val="32"/>
        </w:rPr>
        <w:t>通</w:t>
      </w:r>
      <w:r w:rsidRPr="005B4476">
        <w:rPr>
          <w:rFonts w:ascii="仿宋_GB2312" w:eastAsia="仿宋_GB2312" w:hAnsi="仿宋" w:hint="eastAsia"/>
          <w:sz w:val="32"/>
        </w:rPr>
        <w:t>〔201</w:t>
      </w:r>
      <w:r>
        <w:rPr>
          <w:rFonts w:ascii="仿宋_GB2312" w:eastAsia="仿宋_GB2312" w:hAnsi="仿宋" w:hint="eastAsia"/>
          <w:sz w:val="32"/>
        </w:rPr>
        <w:t>7</w:t>
      </w:r>
      <w:r w:rsidRPr="005B4476">
        <w:rPr>
          <w:rFonts w:ascii="仿宋_GB2312" w:eastAsia="仿宋_GB2312" w:hAnsi="仿宋" w:hint="eastAsia"/>
          <w:sz w:val="32"/>
        </w:rPr>
        <w:t>〕</w:t>
      </w:r>
      <w:r>
        <w:rPr>
          <w:rFonts w:ascii="仿宋_GB2312" w:eastAsia="仿宋_GB2312" w:hAnsi="仿宋" w:hint="eastAsia"/>
          <w:sz w:val="32"/>
        </w:rPr>
        <w:t>60号</w:t>
      </w:r>
    </w:p>
    <w:p w:rsidR="00AF0D1B" w:rsidRDefault="00AF0D1B" w:rsidP="00AF0D1B">
      <w:pPr>
        <w:rPr>
          <w:rFonts w:ascii="仿宋" w:hAnsi="仿宋" w:hint="eastAsia"/>
          <w:sz w:val="32"/>
        </w:rPr>
      </w:pPr>
      <w:r>
        <w:rPr>
          <w:rFonts w:ascii="仿宋_GB2312" w:eastAsia="仿宋_GB2312" w:hint="eastAsia"/>
          <w:sz w:val="28"/>
          <w:u w:val="thick" w:color="FF0000"/>
        </w:rPr>
        <w:t xml:space="preserve">                                                                </w:t>
      </w:r>
    </w:p>
    <w:p w:rsidR="00AF0D1B" w:rsidRDefault="00AF0D1B" w:rsidP="00AF0D1B">
      <w:pPr>
        <w:tabs>
          <w:tab w:val="left" w:pos="7188"/>
        </w:tabs>
        <w:jc w:val="left"/>
        <w:rPr>
          <w:rFonts w:ascii="仿宋" w:hAnsi="仿宋" w:hint="eastAsia"/>
          <w:sz w:val="32"/>
        </w:rPr>
      </w:pPr>
    </w:p>
    <w:p w:rsidR="0080059B" w:rsidRDefault="0080059B" w:rsidP="00734CCA">
      <w:pPr>
        <w:tabs>
          <w:tab w:val="left" w:pos="7188"/>
        </w:tabs>
        <w:jc w:val="left"/>
        <w:rPr>
          <w:rFonts w:ascii="仿宋" w:hAnsi="仿宋" w:hint="eastAsia"/>
          <w:sz w:val="32"/>
        </w:rPr>
      </w:pPr>
    </w:p>
    <w:p w:rsidR="008A0346" w:rsidRPr="008A0346" w:rsidRDefault="008A0346" w:rsidP="008A0346">
      <w:pPr>
        <w:widowControl/>
        <w:adjustRightInd w:val="0"/>
        <w:snapToGrid w:val="0"/>
        <w:jc w:val="center"/>
        <w:rPr>
          <w:rFonts w:ascii="方正小标宋简体" w:eastAsia="方正小标宋简体" w:hAnsi="Calibri" w:cs="Calibri" w:hint="eastAsia"/>
          <w:bCs/>
          <w:sz w:val="44"/>
          <w:szCs w:val="44"/>
        </w:rPr>
      </w:pPr>
      <w:bookmarkStart w:id="0" w:name="_GoBack"/>
      <w:r w:rsidRPr="008A0346">
        <w:rPr>
          <w:rFonts w:ascii="方正小标宋简体" w:eastAsia="方正小标宋简体" w:hAnsi="Calibri" w:cs="Calibri" w:hint="eastAsia"/>
          <w:bCs/>
          <w:sz w:val="44"/>
          <w:szCs w:val="44"/>
        </w:rPr>
        <w:t>关于印发《五华区中小学教师培训学时登记管理实施细则（试行）》的通知</w:t>
      </w:r>
    </w:p>
    <w:p w:rsidR="008A0346" w:rsidRDefault="008A0346" w:rsidP="008A0346">
      <w:pPr>
        <w:widowControl/>
        <w:adjustRightInd w:val="0"/>
        <w:snapToGrid w:val="0"/>
        <w:jc w:val="center"/>
        <w:rPr>
          <w:rFonts w:ascii="Calibri" w:hAnsi="Calibri" w:cs="Calibri"/>
          <w:b/>
          <w:bCs/>
          <w:sz w:val="36"/>
          <w:szCs w:val="36"/>
        </w:rPr>
      </w:pPr>
    </w:p>
    <w:p w:rsidR="008A0346" w:rsidRDefault="008A0346" w:rsidP="008A0346">
      <w:pPr>
        <w:widowControl/>
        <w:adjustRightInd w:val="0"/>
        <w:snapToGrid w:val="0"/>
        <w:jc w:val="center"/>
        <w:rPr>
          <w:rFonts w:ascii="Calibri" w:hAnsi="Calibri" w:cs="Calibri"/>
          <w:b/>
          <w:bCs/>
          <w:sz w:val="36"/>
          <w:szCs w:val="36"/>
        </w:rPr>
      </w:pPr>
    </w:p>
    <w:p w:rsidR="008A0346" w:rsidRPr="008A0346" w:rsidRDefault="008A0346" w:rsidP="008A0346">
      <w:pPr>
        <w:widowControl/>
        <w:adjustRightInd w:val="0"/>
        <w:snapToGrid w:val="0"/>
        <w:spacing w:line="360" w:lineRule="auto"/>
        <w:rPr>
          <w:rFonts w:ascii="仿宋_GB2312" w:eastAsia="仿宋_GB2312" w:hAnsi="Calibri" w:cs="Calibri" w:hint="eastAsia"/>
          <w:bCs/>
          <w:sz w:val="32"/>
          <w:szCs w:val="32"/>
        </w:rPr>
      </w:pPr>
      <w:r w:rsidRPr="008A0346">
        <w:rPr>
          <w:rFonts w:ascii="仿宋_GB2312" w:eastAsia="仿宋_GB2312" w:hAnsi="Calibri" w:cs="Calibri" w:hint="eastAsia"/>
          <w:bCs/>
          <w:sz w:val="32"/>
          <w:szCs w:val="32"/>
        </w:rPr>
        <w:t>辖区各校园：</w:t>
      </w:r>
    </w:p>
    <w:p w:rsidR="008A0346" w:rsidRPr="008A0346" w:rsidRDefault="008A0346" w:rsidP="008A0346">
      <w:pPr>
        <w:widowControl/>
        <w:adjustRightInd w:val="0"/>
        <w:snapToGrid w:val="0"/>
        <w:spacing w:line="360" w:lineRule="auto"/>
        <w:ind w:firstLineChars="200" w:firstLine="640"/>
        <w:rPr>
          <w:rFonts w:ascii="仿宋_GB2312" w:eastAsia="仿宋_GB2312" w:hAnsi="宋体" w:cs="宋体" w:hint="eastAsia"/>
          <w:bCs/>
          <w:kern w:val="0"/>
          <w:sz w:val="32"/>
          <w:szCs w:val="32"/>
        </w:rPr>
      </w:pPr>
      <w:r w:rsidRPr="008A0346">
        <w:rPr>
          <w:rFonts w:ascii="仿宋_GB2312" w:eastAsia="仿宋_GB2312" w:hAnsi="宋体" w:cs="宋体" w:hint="eastAsia"/>
          <w:bCs/>
          <w:kern w:val="0"/>
          <w:sz w:val="32"/>
          <w:szCs w:val="32"/>
        </w:rPr>
        <w:t>《五华区中小学教师培训学时登记管理实施细则（试行）》已经五华区教育局研究同意，现印发给你们，请遵照执行。</w:t>
      </w:r>
    </w:p>
    <w:p w:rsidR="008A0346" w:rsidRDefault="008A0346" w:rsidP="008A0346">
      <w:pPr>
        <w:widowControl/>
        <w:adjustRightInd w:val="0"/>
        <w:snapToGrid w:val="0"/>
        <w:spacing w:line="360" w:lineRule="auto"/>
        <w:ind w:firstLine="420"/>
        <w:rPr>
          <w:rFonts w:ascii="仿宋_GB2312" w:eastAsia="仿宋_GB2312" w:hAnsi="宋体" w:cs="宋体"/>
          <w:bCs/>
          <w:kern w:val="0"/>
          <w:sz w:val="32"/>
          <w:szCs w:val="28"/>
        </w:rPr>
      </w:pPr>
    </w:p>
    <w:p w:rsidR="008A0346" w:rsidRPr="00BA3B8A" w:rsidRDefault="008A0346" w:rsidP="008A0346">
      <w:pPr>
        <w:widowControl/>
        <w:adjustRightInd w:val="0"/>
        <w:snapToGrid w:val="0"/>
        <w:spacing w:line="360" w:lineRule="auto"/>
        <w:ind w:firstLine="420"/>
        <w:rPr>
          <w:rFonts w:ascii="仿宋_GB2312" w:eastAsia="仿宋_GB2312" w:hAnsi="宋体" w:cs="宋体"/>
          <w:bCs/>
          <w:kern w:val="0"/>
          <w:sz w:val="32"/>
          <w:szCs w:val="28"/>
        </w:rPr>
      </w:pPr>
    </w:p>
    <w:p w:rsidR="00EB485F" w:rsidRDefault="00EB485F" w:rsidP="008A0346">
      <w:pPr>
        <w:widowControl/>
        <w:jc w:val="center"/>
        <w:rPr>
          <w:rFonts w:ascii="经典粗宋简" w:eastAsia="经典粗宋简" w:hAnsi="宋体" w:cs="宋体" w:hint="eastAsia"/>
          <w:bCs/>
          <w:kern w:val="36"/>
          <w:sz w:val="40"/>
          <w:szCs w:val="44"/>
        </w:rPr>
      </w:pPr>
    </w:p>
    <w:p w:rsidR="00EB485F" w:rsidRPr="00BC3F95" w:rsidRDefault="00EB485F" w:rsidP="00EB485F">
      <w:pPr>
        <w:tabs>
          <w:tab w:val="left" w:pos="6480"/>
        </w:tabs>
        <w:spacing w:line="420" w:lineRule="exact"/>
        <w:rPr>
          <w:rFonts w:ascii="仿宋_GB2312" w:eastAsia="仿宋_GB2312" w:hAnsi="宋体" w:hint="eastAsia"/>
          <w:sz w:val="32"/>
          <w:szCs w:val="32"/>
        </w:rPr>
      </w:pPr>
      <w:r w:rsidRPr="00E16C9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E16C9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hint="eastAsia"/>
          <w:sz w:val="32"/>
          <w:szCs w:val="32"/>
        </w:rPr>
        <w:t>昆明市</w:t>
      </w:r>
      <w:r w:rsidRPr="00BC3F95">
        <w:rPr>
          <w:rFonts w:ascii="仿宋_GB2312" w:eastAsia="仿宋_GB2312" w:hAnsi="宋体" w:hint="eastAsia"/>
          <w:sz w:val="32"/>
          <w:szCs w:val="32"/>
        </w:rPr>
        <w:t>五华区教育局</w:t>
      </w:r>
    </w:p>
    <w:p w:rsidR="00EB485F" w:rsidRDefault="00EB485F" w:rsidP="00EB485F">
      <w:pPr>
        <w:spacing w:line="540" w:lineRule="exact"/>
        <w:ind w:firstLineChars="200" w:firstLine="640"/>
        <w:rPr>
          <w:rFonts w:ascii="仿宋_GB2312" w:eastAsia="仿宋_GB2312" w:hint="eastAsia"/>
          <w:sz w:val="32"/>
          <w:szCs w:val="32"/>
        </w:rPr>
      </w:pPr>
      <w:r w:rsidRPr="005B447A">
        <w:rPr>
          <w:rFonts w:ascii="仿宋_GB2312" w:eastAsia="仿宋_GB2312" w:hint="eastAsia"/>
          <w:sz w:val="32"/>
          <w:szCs w:val="32"/>
        </w:rPr>
        <w:t xml:space="preserve">　　　　　　　　　　　　</w:t>
      </w:r>
      <w:r>
        <w:rPr>
          <w:rFonts w:ascii="仿宋_GB2312" w:eastAsia="仿宋_GB2312" w:hint="eastAsia"/>
          <w:sz w:val="32"/>
          <w:szCs w:val="32"/>
        </w:rPr>
        <w:t xml:space="preserve">      2017年7月4日</w:t>
      </w:r>
    </w:p>
    <w:p w:rsidR="00EB485F" w:rsidRDefault="00EB485F" w:rsidP="00EB485F">
      <w:pPr>
        <w:widowControl/>
        <w:rPr>
          <w:rFonts w:ascii="经典粗宋简" w:eastAsia="经典粗宋简" w:hAnsi="宋体" w:cs="宋体" w:hint="eastAsia"/>
          <w:bCs/>
          <w:kern w:val="36"/>
          <w:sz w:val="40"/>
          <w:szCs w:val="44"/>
        </w:rPr>
      </w:pPr>
    </w:p>
    <w:p w:rsidR="00EB485F" w:rsidRDefault="00EB485F" w:rsidP="008A0346">
      <w:pPr>
        <w:widowControl/>
        <w:jc w:val="center"/>
        <w:rPr>
          <w:rFonts w:ascii="经典粗宋简" w:eastAsia="经典粗宋简" w:hAnsi="宋体" w:cs="宋体" w:hint="eastAsia"/>
          <w:bCs/>
          <w:kern w:val="36"/>
          <w:sz w:val="40"/>
          <w:szCs w:val="44"/>
        </w:rPr>
      </w:pPr>
    </w:p>
    <w:p w:rsidR="008A0346" w:rsidRPr="00503743" w:rsidRDefault="008A0346" w:rsidP="008A0346">
      <w:pPr>
        <w:widowControl/>
        <w:jc w:val="center"/>
        <w:rPr>
          <w:rFonts w:ascii="经典粗宋简" w:eastAsia="经典粗宋简" w:hAnsi="宋体" w:cs="宋体"/>
          <w:bCs/>
          <w:kern w:val="36"/>
          <w:sz w:val="40"/>
          <w:szCs w:val="44"/>
        </w:rPr>
      </w:pPr>
      <w:r w:rsidRPr="00503743">
        <w:rPr>
          <w:rFonts w:ascii="经典粗宋简" w:eastAsia="经典粗宋简" w:hAnsi="宋体" w:cs="宋体" w:hint="eastAsia"/>
          <w:bCs/>
          <w:kern w:val="36"/>
          <w:sz w:val="40"/>
          <w:szCs w:val="44"/>
        </w:rPr>
        <w:t>五华区中小学教师培训学时登记管理实施细则</w:t>
      </w:r>
    </w:p>
    <w:p w:rsidR="008A0346" w:rsidRDefault="008A0346" w:rsidP="008A0346">
      <w:pPr>
        <w:widowControl/>
        <w:jc w:val="center"/>
        <w:rPr>
          <w:rFonts w:ascii="经典粗宋简" w:eastAsia="经典粗宋简" w:hAnsi="宋体" w:cs="宋体" w:hint="eastAsia"/>
          <w:bCs/>
          <w:kern w:val="36"/>
          <w:sz w:val="44"/>
          <w:szCs w:val="44"/>
        </w:rPr>
      </w:pPr>
      <w:r>
        <w:rPr>
          <w:rFonts w:ascii="经典粗宋简" w:eastAsia="经典粗宋简" w:hAnsi="宋体" w:cs="宋体" w:hint="eastAsia"/>
          <w:bCs/>
          <w:kern w:val="36"/>
          <w:sz w:val="44"/>
          <w:szCs w:val="44"/>
        </w:rPr>
        <w:t>（试行）</w:t>
      </w:r>
    </w:p>
    <w:p w:rsidR="00EB485F" w:rsidRDefault="00EB485F" w:rsidP="008A0346">
      <w:pPr>
        <w:widowControl/>
        <w:jc w:val="center"/>
        <w:rPr>
          <w:rFonts w:ascii="经典粗宋简" w:eastAsia="经典粗宋简" w:hAnsi="宋体" w:cs="宋体"/>
          <w:bCs/>
          <w:kern w:val="36"/>
          <w:sz w:val="44"/>
          <w:szCs w:val="44"/>
        </w:rPr>
      </w:pPr>
    </w:p>
    <w:p w:rsidR="008A0346" w:rsidRPr="00EB485F" w:rsidRDefault="008A0346" w:rsidP="00EB485F">
      <w:pPr>
        <w:widowControl/>
        <w:spacing w:line="540" w:lineRule="exact"/>
        <w:ind w:firstLineChars="200" w:firstLine="640"/>
        <w:rPr>
          <w:rFonts w:ascii="仿宋_GB2312" w:eastAsia="仿宋_GB2312" w:hAnsi="宋体" w:hint="eastAsia"/>
          <w:color w:val="000000"/>
          <w:sz w:val="32"/>
          <w:szCs w:val="32"/>
        </w:rPr>
      </w:pPr>
      <w:r w:rsidRPr="00EB485F">
        <w:rPr>
          <w:rFonts w:ascii="仿宋_GB2312" w:eastAsia="仿宋_GB2312" w:hAnsi="宋体" w:hint="eastAsia"/>
          <w:color w:val="000000"/>
          <w:sz w:val="32"/>
          <w:szCs w:val="32"/>
        </w:rPr>
        <w:t>为规范五华区中小学教师培训学时登记管理，根据《昆明市中小学教师培训学时登记管理办法》（昆教师〔2014〕7号），特制订本实施细则。</w:t>
      </w:r>
    </w:p>
    <w:p w:rsidR="008A0346" w:rsidRPr="00EB485F" w:rsidRDefault="008A0346" w:rsidP="00EB485F">
      <w:pPr>
        <w:widowControl/>
        <w:spacing w:line="540" w:lineRule="exact"/>
        <w:ind w:firstLineChars="200" w:firstLine="640"/>
        <w:rPr>
          <w:rFonts w:ascii="仿宋_GB2312" w:eastAsia="仿宋_GB2312" w:hAnsi="宋体" w:hint="eastAsia"/>
          <w:color w:val="000000"/>
          <w:sz w:val="32"/>
          <w:szCs w:val="32"/>
        </w:rPr>
      </w:pPr>
      <w:r w:rsidRPr="00EB485F">
        <w:rPr>
          <w:rFonts w:ascii="仿宋_GB2312" w:eastAsia="仿宋_GB2312" w:hAnsi="宋体" w:hint="eastAsia"/>
          <w:color w:val="000000"/>
          <w:sz w:val="32"/>
          <w:szCs w:val="32"/>
        </w:rPr>
        <w:t>一、五华区及辖区省市属普通中小学幼儿园（含民办）、特殊教育学校、中等职业学校、基础教育科学研究中心、青少年宫持有教师资格证在职在岗的专任教师均实行教师培训学时年度登记考核管理制度。每年参加培训不少于72学时，五年一个周期不少于360学时。其中新任教师入职当年必须参加不少于120学时的适应性培训，新任校长任职当年必须参加不少于300学时的任职资格培训。</w:t>
      </w:r>
    </w:p>
    <w:p w:rsidR="008A0346" w:rsidRPr="00EB485F" w:rsidRDefault="008A0346" w:rsidP="00EB485F">
      <w:pPr>
        <w:widowControl/>
        <w:spacing w:line="540" w:lineRule="exact"/>
        <w:ind w:firstLineChars="200" w:firstLine="640"/>
        <w:rPr>
          <w:rFonts w:ascii="仿宋_GB2312" w:eastAsia="仿宋_GB2312" w:hAnsi="宋体" w:hint="eastAsia"/>
          <w:color w:val="000000"/>
          <w:sz w:val="32"/>
          <w:szCs w:val="32"/>
        </w:rPr>
      </w:pPr>
      <w:r w:rsidRPr="00EB485F">
        <w:rPr>
          <w:rFonts w:ascii="仿宋_GB2312" w:eastAsia="仿宋_GB2312" w:hAnsi="宋体" w:hint="eastAsia"/>
          <w:color w:val="000000"/>
          <w:sz w:val="32"/>
          <w:szCs w:val="32"/>
        </w:rPr>
        <w:t>二、五华区中小学教师培训学时登记管理统一使用昆明市教师培训（学时）管理平台（www.kmsx.com.cn），由区基础教育科学研究中心师训办负责学时登记与管理。各校园应确定专人承担学校学时管理员，负责定期申报本校专任教师校本培训及各项研训活动学时登记、申报本校专任教师变动情况、审核上报本校教师个人《昆明市中小学教师培训学时登记卡》；负责按规定登记学校教师年度参加各种研训情况，统计全校教师年度学时登记情况，向学校领导报告年度教师研训情况并提出合理研训安排意见建议等。各校园因特殊原因更换管理员的，应做好工作交接，并</w:t>
      </w:r>
      <w:r w:rsidRPr="00EB485F">
        <w:rPr>
          <w:rFonts w:ascii="仿宋_GB2312" w:eastAsia="仿宋_GB2312" w:hAnsi="宋体" w:hint="eastAsia"/>
          <w:color w:val="000000"/>
          <w:sz w:val="32"/>
          <w:szCs w:val="32"/>
        </w:rPr>
        <w:lastRenderedPageBreak/>
        <w:t>向区科研中心师训办报备。各校学时登记材料由学校学时管理员统一呈报，不受理个人学时登记申报。如因调整学时管理员导致学校学时登记出现问题，后果由学校自行承担。</w:t>
      </w:r>
    </w:p>
    <w:p w:rsidR="008A0346" w:rsidRPr="00EB485F" w:rsidRDefault="008A0346" w:rsidP="00EB485F">
      <w:pPr>
        <w:widowControl/>
        <w:spacing w:line="540" w:lineRule="exact"/>
        <w:ind w:firstLineChars="200" w:firstLine="640"/>
        <w:rPr>
          <w:rFonts w:ascii="仿宋_GB2312" w:eastAsia="仿宋_GB2312" w:hAnsi="宋体" w:hint="eastAsia"/>
          <w:color w:val="000000"/>
          <w:sz w:val="32"/>
          <w:szCs w:val="32"/>
        </w:rPr>
      </w:pPr>
      <w:r w:rsidRPr="00EB485F">
        <w:rPr>
          <w:rFonts w:ascii="仿宋_GB2312" w:eastAsia="仿宋_GB2312" w:hAnsi="宋体" w:hint="eastAsia"/>
          <w:color w:val="000000"/>
          <w:sz w:val="32"/>
          <w:szCs w:val="32"/>
        </w:rPr>
        <w:t>三、五华区可认定登记学时研训项目明细参见附表。参加由上级教育主管部门、师训和教研部门组织的培训项目，事先须报经区基础教育科学研究中心审批备案，未经审批的培训项目不予登记学时；教师学历提高培训非国民教育系列、学历补偿教育不予登记学时。</w:t>
      </w:r>
    </w:p>
    <w:p w:rsidR="008A0346" w:rsidRPr="00EB485F" w:rsidRDefault="008A0346" w:rsidP="00EB485F">
      <w:pPr>
        <w:widowControl/>
        <w:spacing w:line="540" w:lineRule="exact"/>
        <w:ind w:firstLineChars="200" w:firstLine="640"/>
        <w:rPr>
          <w:rFonts w:ascii="仿宋_GB2312" w:eastAsia="仿宋_GB2312" w:hAnsi="宋体" w:hint="eastAsia"/>
          <w:color w:val="000000"/>
          <w:sz w:val="32"/>
          <w:szCs w:val="32"/>
        </w:rPr>
      </w:pPr>
      <w:r w:rsidRPr="00EB485F">
        <w:rPr>
          <w:rFonts w:ascii="仿宋_GB2312" w:eastAsia="仿宋_GB2312" w:hAnsi="宋体" w:hint="eastAsia"/>
          <w:color w:val="000000"/>
          <w:sz w:val="32"/>
          <w:szCs w:val="32"/>
        </w:rPr>
        <w:t>四、年度学时登记结束后，各校要将本校教师年度培训学时完成情况汇总于每年9月10日前报区基础教育科学研究中心师训办。</w:t>
      </w:r>
    </w:p>
    <w:p w:rsidR="008A0346" w:rsidRPr="00EB485F" w:rsidRDefault="008A0346" w:rsidP="00EB485F">
      <w:pPr>
        <w:widowControl/>
        <w:spacing w:line="540" w:lineRule="exact"/>
        <w:ind w:firstLineChars="200" w:firstLine="640"/>
        <w:rPr>
          <w:rFonts w:ascii="仿宋_GB2312" w:eastAsia="仿宋_GB2312" w:hAnsi="宋体" w:hint="eastAsia"/>
          <w:color w:val="000000"/>
          <w:sz w:val="32"/>
          <w:szCs w:val="32"/>
        </w:rPr>
      </w:pPr>
      <w:r w:rsidRPr="00EB485F">
        <w:rPr>
          <w:rFonts w:ascii="仿宋_GB2312" w:eastAsia="仿宋_GB2312" w:hAnsi="宋体" w:hint="eastAsia"/>
          <w:color w:val="000000"/>
          <w:sz w:val="32"/>
          <w:szCs w:val="32"/>
        </w:rPr>
        <w:t>五、教师参加培训取得的学时（一年内培训累计不少于72学时）是年度考核、职务评聘、评先评优、学科带头人骨干教师评选、特级教师申报和教师资格证定期注册等必备条件之一。教师每年应自行登录昆明市教师培训（学时）管理平台查询本人当年培训合格情况，打印《昆明市中小学教师培训学时登记卡》，交给学校学时管理员。</w:t>
      </w:r>
    </w:p>
    <w:p w:rsidR="008A0346" w:rsidRPr="00EB485F" w:rsidRDefault="008A0346" w:rsidP="00EB485F">
      <w:pPr>
        <w:widowControl/>
        <w:spacing w:line="540" w:lineRule="exact"/>
        <w:ind w:firstLineChars="200" w:firstLine="640"/>
        <w:rPr>
          <w:rFonts w:ascii="仿宋_GB2312" w:eastAsia="仿宋_GB2312" w:hAnsi="宋体" w:hint="eastAsia"/>
          <w:color w:val="000000"/>
          <w:sz w:val="32"/>
          <w:szCs w:val="32"/>
        </w:rPr>
      </w:pPr>
      <w:r w:rsidRPr="00EB485F">
        <w:rPr>
          <w:rFonts w:ascii="仿宋_GB2312" w:eastAsia="仿宋_GB2312" w:hAnsi="宋体" w:hint="eastAsia"/>
          <w:color w:val="000000"/>
          <w:sz w:val="32"/>
          <w:szCs w:val="32"/>
        </w:rPr>
        <w:t>六、区教育局将把教师参加培训和教师完成培训学时情况纳入对学校的督导评估和绩效考核内容，按照《昆明市中小学教师培训学时登记管理办法》要求，凡当年有10%及以上的教师未完成规定学时的学校，当年不得参加区级以上各级各类先进单位（集体）评选。</w:t>
      </w:r>
    </w:p>
    <w:p w:rsidR="008A0346" w:rsidRPr="00EB485F" w:rsidRDefault="008A0346" w:rsidP="00EB485F">
      <w:pPr>
        <w:widowControl/>
        <w:spacing w:line="540" w:lineRule="exact"/>
        <w:ind w:firstLineChars="200" w:firstLine="640"/>
        <w:rPr>
          <w:rFonts w:ascii="仿宋_GB2312" w:eastAsia="仿宋_GB2312" w:hAnsi="宋体" w:hint="eastAsia"/>
          <w:color w:val="000000"/>
          <w:sz w:val="32"/>
          <w:szCs w:val="32"/>
        </w:rPr>
      </w:pPr>
      <w:r w:rsidRPr="00EB485F">
        <w:rPr>
          <w:rFonts w:ascii="仿宋_GB2312" w:eastAsia="仿宋_GB2312" w:hAnsi="宋体" w:hint="eastAsia"/>
          <w:color w:val="000000"/>
          <w:sz w:val="32"/>
          <w:szCs w:val="32"/>
        </w:rPr>
        <w:t>七、本实施细则自发布之日起实施，解释权归五华区教育局。</w:t>
      </w:r>
    </w:p>
    <w:p w:rsidR="00EB485F" w:rsidRDefault="00EB485F" w:rsidP="008A0346">
      <w:pPr>
        <w:widowControl/>
        <w:spacing w:line="360" w:lineRule="auto"/>
        <w:jc w:val="center"/>
        <w:rPr>
          <w:rFonts w:ascii="黑体" w:eastAsia="黑体" w:hAnsi="黑体" w:cs="宋体" w:hint="eastAsia"/>
          <w:color w:val="000000"/>
          <w:kern w:val="0"/>
          <w:sz w:val="32"/>
          <w:szCs w:val="32"/>
        </w:rPr>
      </w:pPr>
    </w:p>
    <w:p w:rsidR="008A0346" w:rsidRDefault="008A0346" w:rsidP="008A0346">
      <w:pPr>
        <w:widowControl/>
        <w:spacing w:line="360" w:lineRule="auto"/>
        <w:jc w:val="center"/>
        <w:rPr>
          <w:rFonts w:ascii="宋体" w:hAnsi="宋体"/>
          <w:color w:val="000000"/>
          <w:sz w:val="24"/>
          <w:szCs w:val="32"/>
        </w:rPr>
      </w:pPr>
      <w:r w:rsidRPr="00546358">
        <w:rPr>
          <w:rFonts w:ascii="黑体" w:eastAsia="黑体" w:hAnsi="黑体" w:cs="宋体" w:hint="eastAsia"/>
          <w:color w:val="000000"/>
          <w:kern w:val="0"/>
          <w:sz w:val="32"/>
          <w:szCs w:val="32"/>
        </w:rPr>
        <w:t>五华区可认定登记学时研训项目明细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
        <w:gridCol w:w="2242"/>
        <w:gridCol w:w="703"/>
        <w:gridCol w:w="982"/>
        <w:gridCol w:w="4564"/>
      </w:tblGrid>
      <w:tr w:rsidR="008A0346" w:rsidRPr="00546358" w:rsidTr="00EB485F">
        <w:trPr>
          <w:trHeight w:val="270"/>
        </w:trPr>
        <w:tc>
          <w:tcPr>
            <w:tcW w:w="37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项目分类</w:t>
            </w: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项目</w:t>
            </w:r>
          </w:p>
        </w:tc>
        <w:tc>
          <w:tcPr>
            <w:tcW w:w="383"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学时</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计算单位</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登记条件</w:t>
            </w:r>
          </w:p>
        </w:tc>
      </w:tr>
      <w:tr w:rsidR="008A0346" w:rsidRPr="00546358" w:rsidTr="00EB485F">
        <w:trPr>
          <w:trHeight w:val="270"/>
        </w:trPr>
        <w:tc>
          <w:tcPr>
            <w:tcW w:w="372" w:type="pct"/>
            <w:vMerge w:val="restart"/>
            <w:noWrap/>
            <w:vAlign w:val="center"/>
          </w:tcPr>
          <w:p w:rsidR="008A0346" w:rsidRPr="00546358" w:rsidRDefault="008A0346" w:rsidP="001B489C">
            <w:pPr>
              <w:widowControl/>
              <w:jc w:val="center"/>
              <w:rPr>
                <w:rFonts w:ascii="宋体" w:cs="宋体"/>
                <w:color w:val="000000"/>
                <w:kern w:val="0"/>
                <w:sz w:val="22"/>
              </w:rPr>
            </w:pPr>
            <w:r w:rsidRPr="00546358">
              <w:rPr>
                <w:rFonts w:ascii="宋体" w:hAnsi="宋体" w:cs="宋体" w:hint="eastAsia"/>
                <w:color w:val="000000"/>
                <w:kern w:val="0"/>
                <w:sz w:val="22"/>
              </w:rPr>
              <w:t>培训活动</w:t>
            </w: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新教师试用期培训班</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120</w:t>
            </w:r>
          </w:p>
        </w:tc>
        <w:tc>
          <w:tcPr>
            <w:tcW w:w="535"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一</w:t>
            </w:r>
            <w:r w:rsidRPr="00546358">
              <w:rPr>
                <w:rFonts w:ascii="宋体" w:hAnsi="宋体" w:cs="宋体" w:hint="eastAsia"/>
                <w:color w:val="000000"/>
                <w:kern w:val="0"/>
                <w:sz w:val="22"/>
              </w:rPr>
              <w:t>期</w:t>
            </w:r>
          </w:p>
        </w:tc>
        <w:tc>
          <w:tcPr>
            <w:tcW w:w="2488" w:type="pct"/>
            <w:vMerge w:val="restar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各项考核合格，优秀学员学时登记为规定学时的</w:t>
            </w:r>
            <w:r w:rsidRPr="00546358">
              <w:rPr>
                <w:rFonts w:ascii="宋体" w:hAnsi="宋体" w:cs="宋体"/>
                <w:color w:val="000000"/>
                <w:kern w:val="0"/>
                <w:sz w:val="22"/>
              </w:rPr>
              <w:t>125%</w:t>
            </w:r>
            <w:r w:rsidRPr="00546358">
              <w:rPr>
                <w:rFonts w:ascii="宋体" w:hAnsi="宋体" w:cs="宋体" w:hint="eastAsia"/>
                <w:color w:val="000000"/>
                <w:kern w:val="0"/>
                <w:sz w:val="22"/>
              </w:rPr>
              <w:t>，优秀学员人数不超过培训班人数的</w:t>
            </w:r>
            <w:r w:rsidRPr="00546358">
              <w:rPr>
                <w:rFonts w:ascii="宋体" w:hAnsi="宋体" w:cs="宋体"/>
                <w:color w:val="000000"/>
                <w:kern w:val="0"/>
                <w:sz w:val="22"/>
              </w:rPr>
              <w:t>10%</w:t>
            </w: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小学校长任职资格培训班</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300</w:t>
            </w:r>
          </w:p>
        </w:tc>
        <w:tc>
          <w:tcPr>
            <w:tcW w:w="535"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一</w:t>
            </w:r>
            <w:r w:rsidRPr="00546358">
              <w:rPr>
                <w:rFonts w:ascii="宋体" w:hAnsi="宋体" w:cs="宋体" w:hint="eastAsia"/>
                <w:color w:val="000000"/>
                <w:kern w:val="0"/>
                <w:sz w:val="22"/>
              </w:rPr>
              <w:t>期</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color w:val="000000"/>
                <w:kern w:val="0"/>
                <w:sz w:val="22"/>
              </w:rPr>
              <w:t>51336</w:t>
            </w:r>
            <w:r w:rsidRPr="00546358">
              <w:rPr>
                <w:rFonts w:ascii="宋体" w:hAnsi="宋体" w:cs="宋体" w:hint="eastAsia"/>
                <w:color w:val="000000"/>
                <w:kern w:val="0"/>
                <w:sz w:val="22"/>
              </w:rPr>
              <w:t>教育人才培养计划</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72</w:t>
            </w:r>
          </w:p>
        </w:tc>
        <w:tc>
          <w:tcPr>
            <w:tcW w:w="535"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一</w:t>
            </w:r>
            <w:r w:rsidRPr="00546358">
              <w:rPr>
                <w:rFonts w:ascii="宋体" w:hAnsi="宋体" w:cs="宋体" w:hint="eastAsia"/>
                <w:color w:val="000000"/>
                <w:kern w:val="0"/>
                <w:sz w:val="22"/>
              </w:rPr>
              <w:t>期</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区级地方选修课程</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24</w:t>
            </w:r>
          </w:p>
        </w:tc>
        <w:tc>
          <w:tcPr>
            <w:tcW w:w="535"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一</w:t>
            </w:r>
            <w:r w:rsidRPr="00546358">
              <w:rPr>
                <w:rFonts w:ascii="宋体" w:hAnsi="宋体" w:cs="宋体" w:hint="eastAsia"/>
                <w:color w:val="000000"/>
                <w:kern w:val="0"/>
                <w:sz w:val="22"/>
              </w:rPr>
              <w:t>期</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干部教师高级研修班</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48</w:t>
            </w:r>
          </w:p>
        </w:tc>
        <w:tc>
          <w:tcPr>
            <w:tcW w:w="535"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一</w:t>
            </w:r>
            <w:r w:rsidRPr="00546358">
              <w:rPr>
                <w:rFonts w:ascii="宋体" w:hAnsi="宋体" w:cs="宋体" w:hint="eastAsia"/>
                <w:color w:val="000000"/>
                <w:kern w:val="0"/>
                <w:sz w:val="22"/>
              </w:rPr>
              <w:t>期</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校本培训</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48</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一学年</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区基础教育科学研究中心考核合格</w:t>
            </w: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专题培训</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半天</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按专题培训考勤及作业记录，据实登记，累计不超过</w:t>
            </w:r>
            <w:r w:rsidRPr="00546358">
              <w:rPr>
                <w:rFonts w:ascii="宋体" w:hAnsi="宋体" w:cs="宋体"/>
                <w:color w:val="000000"/>
                <w:kern w:val="0"/>
                <w:sz w:val="22"/>
              </w:rPr>
              <w:t>24</w:t>
            </w:r>
            <w:r w:rsidRPr="00546358">
              <w:rPr>
                <w:rFonts w:ascii="宋体" w:hAnsi="宋体" w:cs="宋体" w:hint="eastAsia"/>
                <w:color w:val="000000"/>
                <w:kern w:val="0"/>
                <w:sz w:val="22"/>
              </w:rPr>
              <w:t>学时</w:t>
            </w:r>
          </w:p>
        </w:tc>
      </w:tr>
      <w:tr w:rsidR="008A0346" w:rsidRPr="00546358" w:rsidTr="00EB485F">
        <w:trPr>
          <w:trHeight w:val="270"/>
        </w:trPr>
        <w:tc>
          <w:tcPr>
            <w:tcW w:w="372" w:type="pct"/>
            <w:vMerge w:val="restart"/>
            <w:noWrap/>
            <w:vAlign w:val="center"/>
          </w:tcPr>
          <w:p w:rsidR="008A0346" w:rsidRPr="00546358" w:rsidRDefault="008A0346" w:rsidP="001B489C">
            <w:pPr>
              <w:widowControl/>
              <w:jc w:val="center"/>
              <w:rPr>
                <w:rFonts w:ascii="宋体" w:cs="宋体"/>
                <w:color w:val="000000"/>
                <w:kern w:val="0"/>
                <w:sz w:val="22"/>
              </w:rPr>
            </w:pPr>
            <w:r w:rsidRPr="00546358">
              <w:rPr>
                <w:rFonts w:ascii="宋体" w:hAnsi="宋体" w:cs="宋体" w:hint="eastAsia"/>
                <w:color w:val="000000"/>
                <w:kern w:val="0"/>
                <w:sz w:val="22"/>
              </w:rPr>
              <w:t>精准帮扶</w:t>
            </w: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志愿支教、送教下乡专题讲座、示范课</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5</w:t>
            </w:r>
          </w:p>
        </w:tc>
        <w:tc>
          <w:tcPr>
            <w:tcW w:w="535"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一</w:t>
            </w:r>
            <w:r w:rsidRPr="00546358">
              <w:rPr>
                <w:rFonts w:ascii="宋体" w:hAnsi="宋体" w:cs="宋体" w:hint="eastAsia"/>
                <w:color w:val="000000"/>
                <w:kern w:val="0"/>
                <w:sz w:val="22"/>
              </w:rPr>
              <w:t>次</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按负责组织志愿支教、送教下乡专题讲座、示范课活动记录，据实登记，累计不超过</w:t>
            </w:r>
            <w:r w:rsidRPr="00546358">
              <w:rPr>
                <w:rFonts w:ascii="宋体" w:hAnsi="宋体" w:cs="宋体"/>
                <w:color w:val="000000"/>
                <w:kern w:val="0"/>
                <w:sz w:val="22"/>
              </w:rPr>
              <w:t>24</w:t>
            </w:r>
            <w:r w:rsidRPr="00546358">
              <w:rPr>
                <w:rFonts w:ascii="宋体" w:hAnsi="宋体" w:cs="宋体" w:hint="eastAsia"/>
                <w:color w:val="000000"/>
                <w:kern w:val="0"/>
                <w:sz w:val="22"/>
              </w:rPr>
              <w:t>学时</w:t>
            </w: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全职支教</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72</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一学年</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支教学校提供，支教教师履职考核合格记录</w:t>
            </w:r>
          </w:p>
        </w:tc>
      </w:tr>
      <w:tr w:rsidR="008A0346" w:rsidRPr="00546358" w:rsidTr="00EB485F">
        <w:trPr>
          <w:trHeight w:val="270"/>
        </w:trPr>
        <w:tc>
          <w:tcPr>
            <w:tcW w:w="372" w:type="pct"/>
            <w:vMerge w:val="restart"/>
            <w:noWrap/>
            <w:vAlign w:val="center"/>
          </w:tcPr>
          <w:p w:rsidR="008A0346" w:rsidRPr="00546358" w:rsidRDefault="008A0346" w:rsidP="001B489C">
            <w:pPr>
              <w:widowControl/>
              <w:jc w:val="center"/>
              <w:rPr>
                <w:rFonts w:ascii="宋体" w:cs="宋体"/>
                <w:color w:val="000000"/>
                <w:kern w:val="0"/>
                <w:sz w:val="22"/>
              </w:rPr>
            </w:pPr>
            <w:r w:rsidRPr="00546358">
              <w:rPr>
                <w:rFonts w:ascii="宋体" w:hAnsi="宋体" w:cs="宋体" w:hint="eastAsia"/>
                <w:color w:val="000000"/>
                <w:kern w:val="0"/>
                <w:sz w:val="22"/>
              </w:rPr>
              <w:t>教研活动</w:t>
            </w:r>
          </w:p>
        </w:tc>
        <w:tc>
          <w:tcPr>
            <w:tcW w:w="1222" w:type="pct"/>
            <w:vAlign w:val="center"/>
          </w:tcPr>
          <w:p w:rsidR="008A0346" w:rsidRPr="00546358" w:rsidRDefault="008A0346" w:rsidP="001B489C">
            <w:pPr>
              <w:widowControl/>
              <w:jc w:val="left"/>
              <w:rPr>
                <w:rFonts w:ascii="宋体" w:cs="宋体"/>
                <w:color w:val="000000"/>
                <w:kern w:val="0"/>
                <w:szCs w:val="21"/>
              </w:rPr>
            </w:pPr>
            <w:r w:rsidRPr="00546358">
              <w:rPr>
                <w:rFonts w:ascii="宋体" w:hAnsi="宋体" w:cs="宋体" w:hint="eastAsia"/>
                <w:color w:val="000000"/>
                <w:kern w:val="0"/>
                <w:szCs w:val="21"/>
              </w:rPr>
              <w:t>参加科研中心教研员主持的教研活动</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半天</w:t>
            </w:r>
          </w:p>
        </w:tc>
        <w:tc>
          <w:tcPr>
            <w:tcW w:w="2488"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学校分学科申报，</w:t>
            </w:r>
            <w:r w:rsidRPr="00546358">
              <w:rPr>
                <w:rFonts w:ascii="宋体" w:hAnsi="宋体" w:cs="宋体" w:hint="eastAsia"/>
                <w:color w:val="000000"/>
                <w:kern w:val="0"/>
                <w:sz w:val="22"/>
              </w:rPr>
              <w:t>教研员按考勤记录</w:t>
            </w:r>
            <w:r>
              <w:rPr>
                <w:rFonts w:ascii="宋体" w:hAnsi="宋体" w:cs="宋体" w:hint="eastAsia"/>
                <w:color w:val="000000"/>
                <w:kern w:val="0"/>
                <w:sz w:val="22"/>
              </w:rPr>
              <w:t>据实审核</w:t>
            </w:r>
            <w:r w:rsidRPr="00546358">
              <w:rPr>
                <w:rFonts w:ascii="宋体" w:hAnsi="宋体" w:cs="宋体" w:hint="eastAsia"/>
                <w:color w:val="000000"/>
                <w:kern w:val="0"/>
                <w:sz w:val="22"/>
              </w:rPr>
              <w:t>，累计不超过</w:t>
            </w:r>
            <w:r w:rsidRPr="00546358">
              <w:rPr>
                <w:rFonts w:ascii="宋体" w:hAnsi="宋体" w:cs="宋体"/>
                <w:color w:val="000000"/>
                <w:kern w:val="0"/>
                <w:sz w:val="22"/>
              </w:rPr>
              <w:t>24</w:t>
            </w:r>
            <w:r w:rsidRPr="00546358">
              <w:rPr>
                <w:rFonts w:ascii="宋体" w:hAnsi="宋体" w:cs="宋体" w:hint="eastAsia"/>
                <w:color w:val="000000"/>
                <w:kern w:val="0"/>
                <w:sz w:val="22"/>
              </w:rPr>
              <w:t>学时</w:t>
            </w: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vAlign w:val="center"/>
          </w:tcPr>
          <w:p w:rsidR="008A0346" w:rsidRPr="00546358" w:rsidRDefault="008A0346" w:rsidP="001B489C">
            <w:pPr>
              <w:widowControl/>
              <w:jc w:val="left"/>
              <w:rPr>
                <w:rFonts w:ascii="宋体" w:cs="宋体"/>
                <w:color w:val="000000"/>
                <w:kern w:val="0"/>
                <w:szCs w:val="21"/>
              </w:rPr>
            </w:pPr>
            <w:r>
              <w:rPr>
                <w:rFonts w:ascii="宋体" w:hAnsi="宋体" w:cs="宋体" w:hint="eastAsia"/>
                <w:color w:val="000000"/>
                <w:kern w:val="0"/>
                <w:szCs w:val="21"/>
              </w:rPr>
              <w:t>承担区级</w:t>
            </w:r>
            <w:r w:rsidRPr="00546358">
              <w:rPr>
                <w:rFonts w:ascii="宋体" w:hAnsi="宋体" w:cs="宋体" w:hint="eastAsia"/>
                <w:color w:val="000000"/>
                <w:kern w:val="0"/>
                <w:szCs w:val="21"/>
              </w:rPr>
              <w:t>学术讲座主讲教师</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8</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半天</w:t>
            </w:r>
          </w:p>
        </w:tc>
        <w:tc>
          <w:tcPr>
            <w:tcW w:w="2488"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学校</w:t>
            </w:r>
            <w:r w:rsidRPr="00546358">
              <w:rPr>
                <w:rFonts w:ascii="宋体" w:hAnsi="宋体" w:cs="宋体" w:hint="eastAsia"/>
                <w:color w:val="000000"/>
                <w:kern w:val="0"/>
                <w:sz w:val="22"/>
              </w:rPr>
              <w:t>按区教育局或科研中心聘书据实</w:t>
            </w:r>
            <w:r>
              <w:rPr>
                <w:rFonts w:ascii="宋体" w:hAnsi="宋体" w:cs="宋体" w:hint="eastAsia"/>
                <w:color w:val="000000"/>
                <w:kern w:val="0"/>
                <w:sz w:val="22"/>
              </w:rPr>
              <w:t>申报</w:t>
            </w:r>
            <w:r w:rsidRPr="00546358">
              <w:rPr>
                <w:rFonts w:ascii="宋体" w:hAnsi="宋体" w:cs="宋体" w:hint="eastAsia"/>
                <w:color w:val="000000"/>
                <w:kern w:val="0"/>
                <w:sz w:val="22"/>
              </w:rPr>
              <w:t>，累计不超过</w:t>
            </w:r>
            <w:r w:rsidRPr="00546358">
              <w:rPr>
                <w:rFonts w:ascii="宋体" w:hAnsi="宋体" w:cs="宋体"/>
                <w:color w:val="000000"/>
                <w:kern w:val="0"/>
                <w:sz w:val="22"/>
              </w:rPr>
              <w:t>72</w:t>
            </w:r>
            <w:r w:rsidRPr="00546358">
              <w:rPr>
                <w:rFonts w:ascii="宋体" w:hAnsi="宋体" w:cs="宋体" w:hint="eastAsia"/>
                <w:color w:val="000000"/>
                <w:kern w:val="0"/>
                <w:sz w:val="22"/>
              </w:rPr>
              <w:t>学时</w:t>
            </w:r>
          </w:p>
        </w:tc>
      </w:tr>
      <w:tr w:rsidR="008A0346" w:rsidRPr="00546358" w:rsidTr="00EB485F">
        <w:trPr>
          <w:trHeight w:val="270"/>
        </w:trPr>
        <w:tc>
          <w:tcPr>
            <w:tcW w:w="37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专业评审</w:t>
            </w:r>
          </w:p>
        </w:tc>
        <w:tc>
          <w:tcPr>
            <w:tcW w:w="1222" w:type="pct"/>
            <w:vAlign w:val="center"/>
          </w:tcPr>
          <w:p w:rsidR="008A0346" w:rsidRPr="00546358" w:rsidRDefault="008A0346" w:rsidP="001B489C">
            <w:pPr>
              <w:widowControl/>
              <w:jc w:val="left"/>
              <w:rPr>
                <w:rFonts w:ascii="宋体" w:cs="宋体"/>
                <w:color w:val="000000"/>
                <w:kern w:val="0"/>
                <w:szCs w:val="21"/>
              </w:rPr>
            </w:pPr>
            <w:r w:rsidRPr="00546358">
              <w:rPr>
                <w:rFonts w:ascii="宋体" w:hAnsi="宋体" w:cs="宋体" w:hint="eastAsia"/>
                <w:color w:val="000000"/>
                <w:kern w:val="0"/>
                <w:szCs w:val="21"/>
              </w:rPr>
              <w:t>学科带头人教坛新秀等评选课堂教学评审</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2</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一节课</w:t>
            </w:r>
          </w:p>
        </w:tc>
        <w:tc>
          <w:tcPr>
            <w:tcW w:w="2488"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学校</w:t>
            </w:r>
            <w:r w:rsidRPr="00546358">
              <w:rPr>
                <w:rFonts w:ascii="宋体" w:hAnsi="宋体" w:cs="宋体" w:hint="eastAsia"/>
                <w:color w:val="000000"/>
                <w:kern w:val="0"/>
                <w:sz w:val="22"/>
              </w:rPr>
              <w:t>按区基础教育科学研究中心评委聘</w:t>
            </w:r>
            <w:r>
              <w:rPr>
                <w:rFonts w:ascii="宋体" w:hAnsi="宋体" w:cs="宋体" w:hint="eastAsia"/>
                <w:color w:val="000000"/>
                <w:kern w:val="0"/>
                <w:sz w:val="22"/>
              </w:rPr>
              <w:t>书</w:t>
            </w:r>
            <w:r w:rsidRPr="00546358">
              <w:rPr>
                <w:rFonts w:ascii="宋体" w:hAnsi="宋体" w:cs="宋体" w:hint="eastAsia"/>
                <w:color w:val="000000"/>
                <w:kern w:val="0"/>
                <w:sz w:val="22"/>
              </w:rPr>
              <w:t>据实</w:t>
            </w:r>
            <w:r>
              <w:rPr>
                <w:rFonts w:ascii="宋体" w:hAnsi="宋体" w:cs="宋体" w:hint="eastAsia"/>
                <w:color w:val="000000"/>
                <w:kern w:val="0"/>
                <w:sz w:val="22"/>
              </w:rPr>
              <w:t>申报</w:t>
            </w:r>
            <w:r w:rsidRPr="00546358">
              <w:rPr>
                <w:rFonts w:ascii="宋体" w:hAnsi="宋体" w:cs="宋体" w:hint="eastAsia"/>
                <w:color w:val="000000"/>
                <w:kern w:val="0"/>
                <w:sz w:val="22"/>
              </w:rPr>
              <w:t>，累计不超过</w:t>
            </w:r>
            <w:r w:rsidRPr="00546358">
              <w:rPr>
                <w:rFonts w:ascii="宋体" w:hAnsi="宋体" w:cs="宋体"/>
                <w:color w:val="000000"/>
                <w:kern w:val="0"/>
                <w:sz w:val="22"/>
              </w:rPr>
              <w:t>24</w:t>
            </w:r>
            <w:r w:rsidRPr="00546358">
              <w:rPr>
                <w:rFonts w:ascii="宋体" w:hAnsi="宋体" w:cs="宋体" w:hint="eastAsia"/>
                <w:color w:val="000000"/>
                <w:kern w:val="0"/>
                <w:sz w:val="22"/>
              </w:rPr>
              <w:t>学时</w:t>
            </w:r>
          </w:p>
        </w:tc>
      </w:tr>
      <w:tr w:rsidR="008A0346" w:rsidRPr="00546358" w:rsidTr="00EB485F">
        <w:trPr>
          <w:trHeight w:val="270"/>
        </w:trPr>
        <w:tc>
          <w:tcPr>
            <w:tcW w:w="372" w:type="pct"/>
            <w:vMerge w:val="restart"/>
            <w:vAlign w:val="center"/>
          </w:tcPr>
          <w:p w:rsidR="008A0346" w:rsidRPr="00546358" w:rsidRDefault="008A0346" w:rsidP="001B489C">
            <w:pPr>
              <w:widowControl/>
              <w:jc w:val="center"/>
              <w:rPr>
                <w:rFonts w:ascii="宋体" w:cs="宋体"/>
                <w:color w:val="000000"/>
                <w:kern w:val="0"/>
                <w:szCs w:val="21"/>
              </w:rPr>
            </w:pPr>
            <w:r w:rsidRPr="00546358">
              <w:rPr>
                <w:rFonts w:ascii="宋体" w:hAnsi="宋体" w:cs="宋体" w:hint="eastAsia"/>
                <w:color w:val="000000"/>
                <w:kern w:val="0"/>
                <w:szCs w:val="21"/>
              </w:rPr>
              <w:t>学历进修</w:t>
            </w:r>
          </w:p>
        </w:tc>
        <w:tc>
          <w:tcPr>
            <w:tcW w:w="1222" w:type="pct"/>
            <w:vAlign w:val="center"/>
          </w:tcPr>
          <w:p w:rsidR="008A0346" w:rsidRPr="00546358" w:rsidRDefault="008A0346" w:rsidP="001B489C">
            <w:pPr>
              <w:widowControl/>
              <w:rPr>
                <w:rFonts w:ascii="宋体" w:cs="宋体"/>
                <w:color w:val="000000"/>
                <w:kern w:val="0"/>
                <w:szCs w:val="21"/>
              </w:rPr>
            </w:pPr>
            <w:r w:rsidRPr="00546358">
              <w:rPr>
                <w:rFonts w:ascii="宋体" w:hAnsi="宋体" w:cs="宋体" w:hint="eastAsia"/>
                <w:color w:val="000000"/>
                <w:kern w:val="0"/>
                <w:szCs w:val="21"/>
              </w:rPr>
              <w:t>教师进修研究生学历（学位）</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48</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一学年</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相应大专院校出具的年度成绩或学时证明</w:t>
            </w: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Cs w:val="21"/>
              </w:rPr>
            </w:pPr>
          </w:p>
        </w:tc>
        <w:tc>
          <w:tcPr>
            <w:tcW w:w="1222" w:type="pct"/>
            <w:vAlign w:val="center"/>
          </w:tcPr>
          <w:p w:rsidR="008A0346" w:rsidRPr="00546358" w:rsidRDefault="008A0346" w:rsidP="001B489C">
            <w:pPr>
              <w:widowControl/>
              <w:rPr>
                <w:rFonts w:ascii="宋体" w:cs="宋体"/>
                <w:color w:val="000000"/>
                <w:kern w:val="0"/>
                <w:szCs w:val="21"/>
              </w:rPr>
            </w:pPr>
            <w:r w:rsidRPr="00546358">
              <w:rPr>
                <w:rFonts w:ascii="宋体" w:hAnsi="宋体" w:cs="宋体" w:hint="eastAsia"/>
                <w:color w:val="000000"/>
                <w:kern w:val="0"/>
                <w:szCs w:val="21"/>
              </w:rPr>
              <w:t>小学、幼儿园教师进修本科学历</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48</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一学年</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相应大专院校出具的年度成绩或学时证明</w:t>
            </w: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Cs w:val="21"/>
              </w:rPr>
            </w:pPr>
          </w:p>
        </w:tc>
        <w:tc>
          <w:tcPr>
            <w:tcW w:w="1222" w:type="pct"/>
            <w:vAlign w:val="center"/>
          </w:tcPr>
          <w:p w:rsidR="008A0346" w:rsidRPr="00546358" w:rsidRDefault="008A0346" w:rsidP="001B489C">
            <w:pPr>
              <w:widowControl/>
              <w:jc w:val="left"/>
              <w:rPr>
                <w:rFonts w:ascii="宋体" w:cs="宋体"/>
                <w:color w:val="000000"/>
                <w:kern w:val="0"/>
                <w:szCs w:val="21"/>
              </w:rPr>
            </w:pPr>
            <w:r w:rsidRPr="00546358">
              <w:rPr>
                <w:rFonts w:ascii="宋体" w:hAnsi="宋体" w:cs="宋体" w:hint="eastAsia"/>
                <w:color w:val="000000"/>
                <w:kern w:val="0"/>
                <w:szCs w:val="21"/>
              </w:rPr>
              <w:t>参加自学考试</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24</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一科</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自学考试单科合格成绩单</w:t>
            </w:r>
          </w:p>
        </w:tc>
      </w:tr>
      <w:tr w:rsidR="008A0346" w:rsidRPr="00546358" w:rsidTr="00EB485F">
        <w:trPr>
          <w:trHeight w:val="270"/>
        </w:trPr>
        <w:tc>
          <w:tcPr>
            <w:tcW w:w="372" w:type="pct"/>
            <w:vMerge w:val="restart"/>
            <w:vAlign w:val="center"/>
          </w:tcPr>
          <w:p w:rsidR="008A0346" w:rsidRPr="00546358" w:rsidRDefault="008A0346" w:rsidP="001B489C">
            <w:pPr>
              <w:widowControl/>
              <w:jc w:val="center"/>
              <w:rPr>
                <w:rFonts w:ascii="宋体" w:cs="宋体"/>
                <w:color w:val="000000"/>
                <w:kern w:val="0"/>
                <w:szCs w:val="21"/>
              </w:rPr>
            </w:pPr>
            <w:r w:rsidRPr="00546358">
              <w:rPr>
                <w:rFonts w:ascii="宋体" w:hAnsi="宋体" w:cs="宋体" w:hint="eastAsia"/>
                <w:color w:val="000000"/>
                <w:kern w:val="0"/>
                <w:szCs w:val="21"/>
              </w:rPr>
              <w:t>三名工程</w:t>
            </w:r>
          </w:p>
        </w:tc>
        <w:tc>
          <w:tcPr>
            <w:tcW w:w="1222" w:type="pct"/>
            <w:vAlign w:val="center"/>
          </w:tcPr>
          <w:p w:rsidR="008A0346" w:rsidRPr="00546358" w:rsidRDefault="008A0346" w:rsidP="001B489C">
            <w:pPr>
              <w:widowControl/>
              <w:jc w:val="left"/>
              <w:rPr>
                <w:rFonts w:ascii="宋体" w:cs="宋体"/>
                <w:color w:val="000000"/>
                <w:kern w:val="0"/>
                <w:szCs w:val="21"/>
              </w:rPr>
            </w:pPr>
            <w:r w:rsidRPr="00546358">
              <w:rPr>
                <w:rFonts w:ascii="宋体" w:hAnsi="宋体" w:cs="宋体" w:hint="eastAsia"/>
                <w:color w:val="000000"/>
                <w:kern w:val="0"/>
                <w:szCs w:val="21"/>
              </w:rPr>
              <w:t>工作室（基地）主持人</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72</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一学年</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工作室（基地）工作年度考核合格</w:t>
            </w: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Cs w:val="21"/>
              </w:rPr>
            </w:pPr>
          </w:p>
        </w:tc>
        <w:tc>
          <w:tcPr>
            <w:tcW w:w="1222" w:type="pct"/>
            <w:vAlign w:val="center"/>
          </w:tcPr>
          <w:p w:rsidR="008A0346" w:rsidRPr="00546358" w:rsidRDefault="008A0346" w:rsidP="001B489C">
            <w:pPr>
              <w:widowControl/>
              <w:jc w:val="left"/>
              <w:rPr>
                <w:rFonts w:ascii="宋体" w:cs="宋体"/>
                <w:color w:val="000000"/>
                <w:kern w:val="0"/>
                <w:szCs w:val="21"/>
              </w:rPr>
            </w:pPr>
            <w:r w:rsidRPr="00546358">
              <w:rPr>
                <w:rFonts w:ascii="宋体" w:hAnsi="宋体" w:cs="宋体" w:hint="eastAsia"/>
                <w:color w:val="000000"/>
                <w:kern w:val="0"/>
                <w:szCs w:val="21"/>
              </w:rPr>
              <w:t>工作室（基地）学员</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48</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一学年</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工作室（基地）主持人提供考核合格人员名单</w:t>
            </w:r>
          </w:p>
        </w:tc>
      </w:tr>
      <w:tr w:rsidR="008A0346" w:rsidRPr="00546358" w:rsidTr="00EB485F">
        <w:trPr>
          <w:trHeight w:val="270"/>
        </w:trPr>
        <w:tc>
          <w:tcPr>
            <w:tcW w:w="372" w:type="pct"/>
            <w:vMerge w:val="restart"/>
            <w:vAlign w:val="center"/>
          </w:tcPr>
          <w:p w:rsidR="008A0346" w:rsidRPr="007A04A7" w:rsidRDefault="008A0346" w:rsidP="001B489C">
            <w:pPr>
              <w:widowControl/>
              <w:jc w:val="center"/>
              <w:rPr>
                <w:rFonts w:ascii="宋体" w:cs="宋体"/>
                <w:color w:val="000000"/>
                <w:kern w:val="0"/>
                <w:szCs w:val="21"/>
              </w:rPr>
            </w:pPr>
            <w:r w:rsidRPr="007A04A7">
              <w:rPr>
                <w:rFonts w:ascii="宋体" w:hAnsi="宋体" w:cs="宋体" w:hint="eastAsia"/>
                <w:color w:val="000000"/>
                <w:kern w:val="0"/>
                <w:szCs w:val="21"/>
              </w:rPr>
              <w:t>科研活动</w:t>
            </w: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主持市级及以上立项课题研究</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48</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一课题</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凭结题证书，当年计学时一次，每个课题组负责人限</w:t>
            </w:r>
            <w:r w:rsidRPr="00546358">
              <w:rPr>
                <w:rFonts w:ascii="宋体" w:hAnsi="宋体" w:cs="宋体"/>
                <w:color w:val="000000"/>
                <w:kern w:val="0"/>
                <w:sz w:val="22"/>
              </w:rPr>
              <w:t>1</w:t>
            </w:r>
            <w:r w:rsidRPr="00546358">
              <w:rPr>
                <w:rFonts w:ascii="宋体" w:hAnsi="宋体" w:cs="宋体" w:hint="eastAsia"/>
                <w:color w:val="000000"/>
                <w:kern w:val="0"/>
                <w:sz w:val="22"/>
              </w:rPr>
              <w:t>人</w:t>
            </w: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参加市级及以上立项课题研究（成员）</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24</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一课题</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凭结题证书，当年计学时一次，每个课题成员最多</w:t>
            </w:r>
            <w:r w:rsidRPr="00546358">
              <w:rPr>
                <w:rFonts w:ascii="宋体" w:hAnsi="宋体" w:cs="宋体"/>
                <w:color w:val="000000"/>
                <w:kern w:val="0"/>
                <w:sz w:val="22"/>
              </w:rPr>
              <w:t>4</w:t>
            </w:r>
            <w:r w:rsidRPr="00546358">
              <w:rPr>
                <w:rFonts w:ascii="宋体" w:hAnsi="宋体" w:cs="宋体" w:hint="eastAsia"/>
                <w:color w:val="000000"/>
                <w:kern w:val="0"/>
                <w:sz w:val="22"/>
              </w:rPr>
              <w:t>人</w:t>
            </w: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主持区级立项课题研究</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24</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一课题</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凭结题证书，当年计学时一次，每个课题组负责人限</w:t>
            </w:r>
            <w:r w:rsidRPr="00546358">
              <w:rPr>
                <w:rFonts w:ascii="宋体" w:hAnsi="宋体" w:cs="宋体"/>
                <w:color w:val="000000"/>
                <w:kern w:val="0"/>
                <w:sz w:val="22"/>
              </w:rPr>
              <w:t>1</w:t>
            </w:r>
            <w:r w:rsidRPr="00546358">
              <w:rPr>
                <w:rFonts w:ascii="宋体" w:hAnsi="宋体" w:cs="宋体" w:hint="eastAsia"/>
                <w:color w:val="000000"/>
                <w:kern w:val="0"/>
                <w:sz w:val="22"/>
              </w:rPr>
              <w:t>人</w:t>
            </w: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参加区级立项课题研究（成员）</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12</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一课题</w:t>
            </w:r>
          </w:p>
        </w:tc>
        <w:tc>
          <w:tcPr>
            <w:tcW w:w="2488"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凭结题证书，当年计学时一次，每个课题成员最多</w:t>
            </w:r>
            <w:r w:rsidRPr="00546358">
              <w:rPr>
                <w:rFonts w:ascii="宋体" w:hAnsi="宋体" w:cs="宋体"/>
                <w:color w:val="000000"/>
                <w:kern w:val="0"/>
                <w:sz w:val="22"/>
              </w:rPr>
              <w:t>4</w:t>
            </w:r>
            <w:r w:rsidRPr="00546358">
              <w:rPr>
                <w:rFonts w:ascii="宋体" w:hAnsi="宋体" w:cs="宋体" w:hint="eastAsia"/>
                <w:color w:val="000000"/>
                <w:kern w:val="0"/>
                <w:sz w:val="22"/>
              </w:rPr>
              <w:t>人</w:t>
            </w:r>
          </w:p>
        </w:tc>
      </w:tr>
      <w:tr w:rsidR="008A0346" w:rsidRPr="00546358" w:rsidTr="00EB485F">
        <w:trPr>
          <w:trHeight w:val="270"/>
        </w:trPr>
        <w:tc>
          <w:tcPr>
            <w:tcW w:w="372" w:type="pct"/>
            <w:vMerge w:val="restart"/>
            <w:noWrap/>
            <w:vAlign w:val="center"/>
          </w:tcPr>
          <w:p w:rsidR="008A0346" w:rsidRPr="007A04A7" w:rsidRDefault="008A0346" w:rsidP="001B489C">
            <w:pPr>
              <w:widowControl/>
              <w:jc w:val="center"/>
              <w:rPr>
                <w:rFonts w:ascii="宋体" w:cs="宋体"/>
                <w:color w:val="000000"/>
                <w:kern w:val="0"/>
                <w:szCs w:val="21"/>
              </w:rPr>
            </w:pPr>
            <w:r w:rsidRPr="007A04A7">
              <w:rPr>
                <w:rFonts w:ascii="宋体" w:hAnsi="宋体" w:cs="宋体" w:hint="eastAsia"/>
                <w:color w:val="000000"/>
                <w:kern w:val="0"/>
                <w:szCs w:val="21"/>
              </w:rPr>
              <w:t>教学成果</w:t>
            </w: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获省级及以上优质课奖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6</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一节课</w:t>
            </w:r>
          </w:p>
        </w:tc>
        <w:tc>
          <w:tcPr>
            <w:tcW w:w="2488" w:type="pct"/>
            <w:vMerge w:val="restar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凭获奖证书，当年计学时一次，据实登记，累计不超过</w:t>
            </w:r>
            <w:r w:rsidRPr="00546358">
              <w:rPr>
                <w:rFonts w:ascii="宋体" w:hAnsi="宋体" w:cs="宋体"/>
                <w:color w:val="000000"/>
                <w:kern w:val="0"/>
                <w:sz w:val="22"/>
              </w:rPr>
              <w:t>24</w:t>
            </w:r>
            <w:r w:rsidRPr="00546358">
              <w:rPr>
                <w:rFonts w:ascii="宋体" w:hAnsi="宋体" w:cs="宋体" w:hint="eastAsia"/>
                <w:color w:val="000000"/>
                <w:kern w:val="0"/>
                <w:sz w:val="22"/>
              </w:rPr>
              <w:t>学时</w:t>
            </w: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获市级优质课奖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一节课</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获区级优质课奖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2</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一节课</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restart"/>
            <w:noWrap/>
            <w:vAlign w:val="center"/>
          </w:tcPr>
          <w:p w:rsidR="008A0346" w:rsidRPr="007A04A7" w:rsidRDefault="008A0346" w:rsidP="001B489C">
            <w:pPr>
              <w:widowControl/>
              <w:jc w:val="center"/>
              <w:rPr>
                <w:rFonts w:ascii="宋体" w:cs="宋体"/>
                <w:color w:val="000000"/>
                <w:kern w:val="0"/>
                <w:szCs w:val="21"/>
              </w:rPr>
            </w:pPr>
            <w:r w:rsidRPr="007A04A7">
              <w:rPr>
                <w:rFonts w:ascii="宋体" w:hAnsi="宋体" w:cs="宋体" w:hint="eastAsia"/>
                <w:color w:val="000000"/>
                <w:kern w:val="0"/>
                <w:szCs w:val="21"/>
              </w:rPr>
              <w:t>辅导学生</w:t>
            </w: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辅导学生获省级及以上奖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3</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一人次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辅导学生获市级奖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2</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一人次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辅导学生获区级奖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1</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一人次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restart"/>
            <w:noWrap/>
            <w:vAlign w:val="center"/>
          </w:tcPr>
          <w:p w:rsidR="008A0346" w:rsidRPr="007A04A7" w:rsidRDefault="008A0346" w:rsidP="001B489C">
            <w:pPr>
              <w:widowControl/>
              <w:jc w:val="center"/>
              <w:rPr>
                <w:rFonts w:ascii="宋体" w:cs="宋体"/>
                <w:color w:val="000000"/>
                <w:kern w:val="0"/>
                <w:szCs w:val="21"/>
              </w:rPr>
            </w:pPr>
            <w:r w:rsidRPr="007A04A7">
              <w:rPr>
                <w:rFonts w:ascii="宋体" w:hAnsi="宋体" w:cs="宋体" w:hint="eastAsia"/>
                <w:color w:val="000000"/>
                <w:kern w:val="0"/>
                <w:szCs w:val="21"/>
              </w:rPr>
              <w:t>论文获奖</w:t>
            </w: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省级一等奖及以上</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15</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val="restar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凭获奖证书，仅限第一作者，当年计学时一次。据实登记，累计不超过</w:t>
            </w:r>
            <w:r w:rsidRPr="00546358">
              <w:rPr>
                <w:rFonts w:ascii="宋体" w:hAnsi="宋体" w:cs="宋体"/>
                <w:color w:val="000000"/>
                <w:kern w:val="0"/>
                <w:sz w:val="22"/>
              </w:rPr>
              <w:t>24</w:t>
            </w:r>
            <w:r w:rsidRPr="00546358">
              <w:rPr>
                <w:rFonts w:ascii="宋体" w:hAnsi="宋体" w:cs="宋体" w:hint="eastAsia"/>
                <w:color w:val="000000"/>
                <w:kern w:val="0"/>
                <w:sz w:val="22"/>
              </w:rPr>
              <w:t>学时</w:t>
            </w: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省级二等奖或市级一等奖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10</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省级三等奖或市级二等奖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7</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市级三等奖或区级一等奖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5</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区级二等奖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4</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7A04A7" w:rsidRDefault="008A0346" w:rsidP="001B489C">
            <w:pPr>
              <w:widowControl/>
              <w:jc w:val="left"/>
              <w:rPr>
                <w:rFonts w:ascii="宋体" w:cs="宋体"/>
                <w:color w:val="000000"/>
                <w:kern w:val="0"/>
                <w:szCs w:val="21"/>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区级三等奖</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3</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restart"/>
            <w:noWrap/>
            <w:vAlign w:val="center"/>
          </w:tcPr>
          <w:p w:rsidR="008A0346" w:rsidRPr="007A04A7" w:rsidRDefault="008A0346" w:rsidP="001B489C">
            <w:pPr>
              <w:widowControl/>
              <w:jc w:val="center"/>
              <w:rPr>
                <w:rFonts w:ascii="宋体" w:cs="宋体"/>
                <w:color w:val="000000"/>
                <w:kern w:val="0"/>
                <w:szCs w:val="21"/>
              </w:rPr>
            </w:pPr>
            <w:r w:rsidRPr="007A04A7">
              <w:rPr>
                <w:rFonts w:ascii="宋体" w:hAnsi="宋体" w:cs="宋体" w:hint="eastAsia"/>
                <w:color w:val="000000"/>
                <w:kern w:val="0"/>
                <w:szCs w:val="21"/>
              </w:rPr>
              <w:t>论著发表</w:t>
            </w:r>
          </w:p>
        </w:tc>
        <w:tc>
          <w:tcPr>
            <w:tcW w:w="1222" w:type="pct"/>
            <w:noWrap/>
            <w:vAlign w:val="center"/>
          </w:tcPr>
          <w:p w:rsidR="008A0346" w:rsidRPr="00546358" w:rsidRDefault="008A0346" w:rsidP="001B489C">
            <w:pPr>
              <w:widowControl/>
              <w:jc w:val="left"/>
              <w:rPr>
                <w:rFonts w:ascii="宋体" w:cs="宋体"/>
                <w:color w:val="000000"/>
                <w:kern w:val="0"/>
                <w:sz w:val="22"/>
              </w:rPr>
            </w:pPr>
            <w:r w:rsidRPr="00A42596">
              <w:rPr>
                <w:rFonts w:ascii="宋体" w:hAnsi="宋体" w:cs="宋体" w:hint="eastAsia"/>
                <w:color w:val="000000"/>
                <w:kern w:val="0"/>
                <w:sz w:val="22"/>
              </w:rPr>
              <w:t>公开发表</w:t>
            </w:r>
            <w:r>
              <w:rPr>
                <w:rFonts w:ascii="宋体" w:hAnsi="宋体" w:cs="宋体" w:hint="eastAsia"/>
                <w:color w:val="000000"/>
                <w:kern w:val="0"/>
                <w:sz w:val="22"/>
              </w:rPr>
              <w:t>论著（著</w:t>
            </w:r>
            <w:r>
              <w:rPr>
                <w:rFonts w:ascii="宋体" w:hAnsi="宋体" w:cs="宋体"/>
                <w:color w:val="000000"/>
                <w:kern w:val="0"/>
                <w:sz w:val="22"/>
              </w:rPr>
              <w:t>/</w:t>
            </w:r>
            <w:r>
              <w:rPr>
                <w:rFonts w:ascii="宋体" w:hAnsi="宋体" w:cs="宋体" w:hint="eastAsia"/>
                <w:color w:val="000000"/>
                <w:kern w:val="0"/>
                <w:sz w:val="22"/>
              </w:rPr>
              <w:t>编著</w:t>
            </w:r>
            <w:r>
              <w:rPr>
                <w:rFonts w:ascii="宋体" w:hAnsi="宋体" w:cs="宋体"/>
                <w:color w:val="000000"/>
                <w:kern w:val="0"/>
                <w:sz w:val="22"/>
              </w:rPr>
              <w:t>/</w:t>
            </w:r>
            <w:r>
              <w:rPr>
                <w:rFonts w:ascii="宋体" w:hAnsi="宋体" w:cs="宋体" w:hint="eastAsia"/>
                <w:color w:val="000000"/>
                <w:kern w:val="0"/>
                <w:sz w:val="22"/>
              </w:rPr>
              <w:t>主编）</w:t>
            </w:r>
          </w:p>
        </w:tc>
        <w:tc>
          <w:tcPr>
            <w:tcW w:w="383" w:type="pct"/>
            <w:noWrap/>
            <w:vAlign w:val="center"/>
          </w:tcPr>
          <w:p w:rsidR="008A0346" w:rsidRPr="00546358" w:rsidRDefault="008A0346" w:rsidP="001B489C">
            <w:pPr>
              <w:widowControl/>
              <w:jc w:val="right"/>
              <w:rPr>
                <w:rFonts w:ascii="宋体" w:cs="宋体"/>
                <w:color w:val="000000"/>
                <w:kern w:val="0"/>
                <w:sz w:val="22"/>
              </w:rPr>
            </w:pPr>
            <w:r>
              <w:rPr>
                <w:rFonts w:ascii="宋体" w:hAnsi="宋体" w:cs="宋体"/>
                <w:color w:val="000000"/>
                <w:kern w:val="0"/>
                <w:sz w:val="22"/>
              </w:rPr>
              <w:t>24</w:t>
            </w:r>
          </w:p>
        </w:tc>
        <w:tc>
          <w:tcPr>
            <w:tcW w:w="535"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一本次</w:t>
            </w:r>
          </w:p>
        </w:tc>
        <w:tc>
          <w:tcPr>
            <w:tcW w:w="2488" w:type="pct"/>
            <w:vMerge w:val="restar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凭发表</w:t>
            </w:r>
            <w:r>
              <w:rPr>
                <w:rFonts w:ascii="宋体" w:hAnsi="宋体" w:cs="宋体" w:hint="eastAsia"/>
                <w:color w:val="000000"/>
                <w:kern w:val="0"/>
                <w:sz w:val="22"/>
              </w:rPr>
              <w:t>论著</w:t>
            </w:r>
            <w:r w:rsidRPr="00546358">
              <w:rPr>
                <w:rFonts w:ascii="宋体" w:hAnsi="宋体" w:cs="宋体" w:hint="eastAsia"/>
                <w:color w:val="000000"/>
                <w:kern w:val="0"/>
                <w:sz w:val="22"/>
              </w:rPr>
              <w:t>复印件，仅限第一作者，当年计学时一次。据实登记，累计不超过</w:t>
            </w:r>
            <w:r w:rsidRPr="00546358">
              <w:rPr>
                <w:rFonts w:ascii="宋体" w:hAnsi="宋体" w:cs="宋体"/>
                <w:color w:val="000000"/>
                <w:kern w:val="0"/>
                <w:sz w:val="22"/>
              </w:rPr>
              <w:t>24</w:t>
            </w:r>
            <w:r w:rsidRPr="00546358">
              <w:rPr>
                <w:rFonts w:ascii="宋体" w:hAnsi="宋体" w:cs="宋体" w:hint="eastAsia"/>
                <w:color w:val="000000"/>
                <w:kern w:val="0"/>
                <w:sz w:val="22"/>
              </w:rPr>
              <w:t>学时</w:t>
            </w:r>
          </w:p>
        </w:tc>
      </w:tr>
      <w:tr w:rsidR="008A0346" w:rsidRPr="00546358" w:rsidTr="00EB485F">
        <w:trPr>
          <w:trHeight w:val="270"/>
        </w:trPr>
        <w:tc>
          <w:tcPr>
            <w:tcW w:w="372" w:type="pct"/>
            <w:vMerge/>
            <w:noWrap/>
            <w:vAlign w:val="center"/>
          </w:tcPr>
          <w:p w:rsidR="008A0346" w:rsidRPr="00546358" w:rsidRDefault="008A0346" w:rsidP="001B489C">
            <w:pPr>
              <w:widowControl/>
              <w:jc w:val="center"/>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A42596">
              <w:rPr>
                <w:rFonts w:ascii="宋体" w:hAnsi="宋体" w:cs="宋体" w:hint="eastAsia"/>
                <w:color w:val="000000"/>
                <w:kern w:val="0"/>
                <w:sz w:val="22"/>
              </w:rPr>
              <w:t>公开发表</w:t>
            </w:r>
            <w:r>
              <w:rPr>
                <w:rFonts w:ascii="宋体" w:hAnsi="宋体" w:cs="宋体" w:hint="eastAsia"/>
                <w:color w:val="000000"/>
                <w:kern w:val="0"/>
                <w:sz w:val="22"/>
              </w:rPr>
              <w:t>论著（副主编）</w:t>
            </w:r>
          </w:p>
        </w:tc>
        <w:tc>
          <w:tcPr>
            <w:tcW w:w="383" w:type="pct"/>
            <w:noWrap/>
            <w:vAlign w:val="center"/>
          </w:tcPr>
          <w:p w:rsidR="008A0346" w:rsidRPr="00546358" w:rsidRDefault="008A0346" w:rsidP="001B489C">
            <w:pPr>
              <w:widowControl/>
              <w:jc w:val="right"/>
              <w:rPr>
                <w:rFonts w:ascii="宋体" w:cs="宋体"/>
                <w:color w:val="000000"/>
                <w:kern w:val="0"/>
                <w:sz w:val="22"/>
              </w:rPr>
            </w:pPr>
            <w:r>
              <w:rPr>
                <w:rFonts w:ascii="宋体" w:hAnsi="宋体" w:cs="宋体"/>
                <w:color w:val="000000"/>
                <w:kern w:val="0"/>
                <w:sz w:val="22"/>
              </w:rPr>
              <w:t>12</w:t>
            </w:r>
          </w:p>
        </w:tc>
        <w:tc>
          <w:tcPr>
            <w:tcW w:w="535"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一本次</w:t>
            </w:r>
          </w:p>
        </w:tc>
        <w:tc>
          <w:tcPr>
            <w:tcW w:w="2488" w:type="pct"/>
            <w:vMerge/>
            <w:noWrap/>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noWrap/>
            <w:vAlign w:val="center"/>
          </w:tcPr>
          <w:p w:rsidR="008A0346" w:rsidRPr="00546358" w:rsidRDefault="008A0346" w:rsidP="001B489C">
            <w:pPr>
              <w:widowControl/>
              <w:jc w:val="center"/>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A42596">
              <w:rPr>
                <w:rFonts w:ascii="宋体" w:hAnsi="宋体" w:cs="宋体" w:hint="eastAsia"/>
                <w:color w:val="000000"/>
                <w:kern w:val="0"/>
                <w:sz w:val="22"/>
              </w:rPr>
              <w:t>公开发表</w:t>
            </w:r>
            <w:r>
              <w:rPr>
                <w:rFonts w:ascii="宋体" w:hAnsi="宋体" w:cs="宋体" w:hint="eastAsia"/>
                <w:color w:val="000000"/>
                <w:kern w:val="0"/>
                <w:sz w:val="22"/>
              </w:rPr>
              <w:t>论著（编者前</w:t>
            </w:r>
            <w:r>
              <w:rPr>
                <w:rFonts w:ascii="宋体" w:hAnsi="宋体" w:cs="宋体"/>
                <w:color w:val="000000"/>
                <w:kern w:val="0"/>
                <w:sz w:val="22"/>
              </w:rPr>
              <w:t>3</w:t>
            </w:r>
            <w:r>
              <w:rPr>
                <w:rFonts w:ascii="宋体" w:hAnsi="宋体" w:cs="宋体" w:hint="eastAsia"/>
                <w:color w:val="000000"/>
                <w:kern w:val="0"/>
                <w:sz w:val="22"/>
              </w:rPr>
              <w:t>名）</w:t>
            </w:r>
          </w:p>
        </w:tc>
        <w:tc>
          <w:tcPr>
            <w:tcW w:w="383" w:type="pct"/>
            <w:noWrap/>
            <w:vAlign w:val="center"/>
          </w:tcPr>
          <w:p w:rsidR="008A0346" w:rsidRPr="00546358" w:rsidRDefault="008A0346" w:rsidP="001B489C">
            <w:pPr>
              <w:widowControl/>
              <w:jc w:val="right"/>
              <w:rPr>
                <w:rFonts w:ascii="宋体" w:cs="宋体"/>
                <w:color w:val="000000"/>
                <w:kern w:val="0"/>
                <w:sz w:val="22"/>
              </w:rPr>
            </w:pPr>
            <w:r>
              <w:rPr>
                <w:rFonts w:ascii="宋体" w:hAnsi="宋体" w:cs="宋体"/>
                <w:color w:val="000000"/>
                <w:kern w:val="0"/>
                <w:sz w:val="22"/>
              </w:rPr>
              <w:t>6</w:t>
            </w:r>
          </w:p>
        </w:tc>
        <w:tc>
          <w:tcPr>
            <w:tcW w:w="535" w:type="pct"/>
            <w:noWrap/>
            <w:vAlign w:val="center"/>
          </w:tcPr>
          <w:p w:rsidR="008A0346" w:rsidRPr="00546358" w:rsidRDefault="008A0346" w:rsidP="001B489C">
            <w:pPr>
              <w:widowControl/>
              <w:jc w:val="left"/>
              <w:rPr>
                <w:rFonts w:ascii="宋体" w:cs="宋体"/>
                <w:color w:val="000000"/>
                <w:kern w:val="0"/>
                <w:sz w:val="22"/>
              </w:rPr>
            </w:pPr>
            <w:r>
              <w:rPr>
                <w:rFonts w:ascii="宋体" w:hAnsi="宋体" w:cs="宋体" w:hint="eastAsia"/>
                <w:color w:val="000000"/>
                <w:kern w:val="0"/>
                <w:sz w:val="22"/>
              </w:rPr>
              <w:t>一本次</w:t>
            </w:r>
          </w:p>
        </w:tc>
        <w:tc>
          <w:tcPr>
            <w:tcW w:w="2488" w:type="pct"/>
            <w:vMerge/>
            <w:noWrap/>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noWrap/>
            <w:vAlign w:val="center"/>
          </w:tcPr>
          <w:p w:rsidR="008A0346" w:rsidRPr="00546358" w:rsidRDefault="008A0346" w:rsidP="001B489C">
            <w:pPr>
              <w:widowControl/>
              <w:jc w:val="center"/>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国家级刊物公开发表</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15</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noWrap/>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省级刊物公开发表</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10</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市级刊物公开发表</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5</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r w:rsidR="008A0346" w:rsidRPr="00546358" w:rsidTr="00EB485F">
        <w:trPr>
          <w:trHeight w:val="270"/>
        </w:trPr>
        <w:tc>
          <w:tcPr>
            <w:tcW w:w="372" w:type="pct"/>
            <w:vMerge/>
            <w:vAlign w:val="center"/>
          </w:tcPr>
          <w:p w:rsidR="008A0346" w:rsidRPr="00546358" w:rsidRDefault="008A0346" w:rsidP="001B489C">
            <w:pPr>
              <w:widowControl/>
              <w:jc w:val="left"/>
              <w:rPr>
                <w:rFonts w:ascii="宋体" w:cs="宋体"/>
                <w:color w:val="000000"/>
                <w:kern w:val="0"/>
                <w:sz w:val="22"/>
              </w:rPr>
            </w:pPr>
          </w:p>
        </w:tc>
        <w:tc>
          <w:tcPr>
            <w:tcW w:w="1222"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区级刊物公开发表</w:t>
            </w:r>
          </w:p>
        </w:tc>
        <w:tc>
          <w:tcPr>
            <w:tcW w:w="383" w:type="pct"/>
            <w:noWrap/>
            <w:vAlign w:val="center"/>
          </w:tcPr>
          <w:p w:rsidR="008A0346" w:rsidRPr="00546358" w:rsidRDefault="008A0346" w:rsidP="001B489C">
            <w:pPr>
              <w:widowControl/>
              <w:jc w:val="right"/>
              <w:rPr>
                <w:rFonts w:ascii="宋体" w:cs="宋体"/>
                <w:color w:val="000000"/>
                <w:kern w:val="0"/>
                <w:sz w:val="22"/>
              </w:rPr>
            </w:pPr>
            <w:r w:rsidRPr="00546358">
              <w:rPr>
                <w:rFonts w:ascii="宋体" w:hAnsi="宋体" w:cs="宋体"/>
                <w:color w:val="000000"/>
                <w:kern w:val="0"/>
                <w:sz w:val="22"/>
              </w:rPr>
              <w:t>3</w:t>
            </w:r>
          </w:p>
        </w:tc>
        <w:tc>
          <w:tcPr>
            <w:tcW w:w="535" w:type="pct"/>
            <w:noWrap/>
            <w:vAlign w:val="center"/>
          </w:tcPr>
          <w:p w:rsidR="008A0346" w:rsidRPr="00546358" w:rsidRDefault="008A0346" w:rsidP="001B489C">
            <w:pPr>
              <w:widowControl/>
              <w:jc w:val="left"/>
              <w:rPr>
                <w:rFonts w:ascii="宋体" w:cs="宋体"/>
                <w:color w:val="000000"/>
                <w:kern w:val="0"/>
                <w:sz w:val="22"/>
              </w:rPr>
            </w:pPr>
            <w:r w:rsidRPr="00546358">
              <w:rPr>
                <w:rFonts w:ascii="宋体" w:hAnsi="宋体" w:cs="宋体" w:hint="eastAsia"/>
                <w:color w:val="000000"/>
                <w:kern w:val="0"/>
                <w:sz w:val="22"/>
              </w:rPr>
              <w:t>一篇次</w:t>
            </w:r>
          </w:p>
        </w:tc>
        <w:tc>
          <w:tcPr>
            <w:tcW w:w="2488" w:type="pct"/>
            <w:vMerge/>
            <w:vAlign w:val="center"/>
          </w:tcPr>
          <w:p w:rsidR="008A0346" w:rsidRPr="00546358" w:rsidRDefault="008A0346" w:rsidP="001B489C">
            <w:pPr>
              <w:widowControl/>
              <w:jc w:val="left"/>
              <w:rPr>
                <w:rFonts w:ascii="宋体" w:cs="宋体"/>
                <w:color w:val="000000"/>
                <w:kern w:val="0"/>
                <w:sz w:val="22"/>
              </w:rPr>
            </w:pPr>
          </w:p>
        </w:tc>
      </w:tr>
    </w:tbl>
    <w:p w:rsidR="008A0346" w:rsidRDefault="008A0346" w:rsidP="008A0346">
      <w:pPr>
        <w:widowControl/>
      </w:pPr>
      <w:r>
        <w:rPr>
          <w:rFonts w:hint="eastAsia"/>
        </w:rPr>
        <w:t>注：</w:t>
      </w:r>
    </w:p>
    <w:p w:rsidR="008A0346" w:rsidRDefault="008A0346" w:rsidP="008A0346">
      <w:pPr>
        <w:pStyle w:val="ListParagraph"/>
        <w:widowControl/>
        <w:numPr>
          <w:ilvl w:val="0"/>
          <w:numId w:val="41"/>
        </w:numPr>
        <w:ind w:firstLineChars="0"/>
      </w:pPr>
      <w:r w:rsidRPr="0034135B">
        <w:rPr>
          <w:rFonts w:hint="eastAsia"/>
        </w:rPr>
        <w:t>主持或者参与课题必须是全国、省市教育规划课题，社会科学课题，省市区科技部门课题，政府政策研究室课题。</w:t>
      </w:r>
    </w:p>
    <w:p w:rsidR="008A0346" w:rsidRPr="007A04A7" w:rsidRDefault="008A0346" w:rsidP="008A0346">
      <w:pPr>
        <w:pStyle w:val="ListParagraph"/>
        <w:widowControl/>
        <w:numPr>
          <w:ilvl w:val="0"/>
          <w:numId w:val="41"/>
        </w:numPr>
        <w:ind w:firstLineChars="0"/>
        <w:rPr>
          <w:rFonts w:ascii="宋体" w:cs="宋体"/>
          <w:color w:val="000000"/>
          <w:kern w:val="0"/>
          <w:sz w:val="22"/>
        </w:rPr>
      </w:pPr>
      <w:r w:rsidRPr="007A04A7">
        <w:rPr>
          <w:rFonts w:ascii="宋体" w:hAnsi="宋体" w:cs="宋体" w:hint="eastAsia"/>
          <w:color w:val="000000"/>
          <w:kern w:val="0"/>
          <w:sz w:val="22"/>
        </w:rPr>
        <w:t>教学成果指教育行政部门组织的教学成果评选。</w:t>
      </w:r>
    </w:p>
    <w:p w:rsidR="008A0346" w:rsidRDefault="008A0346" w:rsidP="008A0346">
      <w:pPr>
        <w:pStyle w:val="ListParagraph"/>
        <w:widowControl/>
        <w:numPr>
          <w:ilvl w:val="0"/>
          <w:numId w:val="41"/>
        </w:numPr>
        <w:ind w:firstLineChars="0"/>
      </w:pPr>
      <w:r>
        <w:rPr>
          <w:rFonts w:hint="eastAsia"/>
        </w:rPr>
        <w:t>指导学生竞赛获奖</w:t>
      </w:r>
      <w:r w:rsidRPr="0034135B">
        <w:rPr>
          <w:rFonts w:hint="eastAsia"/>
        </w:rPr>
        <w:t>比赛主办方必须是中国教育学会各专业委员会、学科学会、国家（省市）教科院，指导教师必须具有指导证明。</w:t>
      </w:r>
    </w:p>
    <w:p w:rsidR="008A0346" w:rsidRDefault="008A0346" w:rsidP="008A0346">
      <w:pPr>
        <w:pStyle w:val="ListParagraph"/>
        <w:widowControl/>
        <w:numPr>
          <w:ilvl w:val="0"/>
          <w:numId w:val="41"/>
        </w:numPr>
        <w:ind w:firstLineChars="0"/>
      </w:pPr>
      <w:r>
        <w:rPr>
          <w:rFonts w:hint="eastAsia"/>
        </w:rPr>
        <w:t>论文获奖</w:t>
      </w:r>
      <w:r w:rsidRPr="0034135B">
        <w:rPr>
          <w:rFonts w:hint="eastAsia"/>
        </w:rPr>
        <w:t>比赛主办方必须是中国教育学会各专业委员会、学科学会、国家（省市）教科院</w:t>
      </w:r>
      <w:r>
        <w:rPr>
          <w:rFonts w:hint="eastAsia"/>
        </w:rPr>
        <w:t>、区基础教育科学研究中心</w:t>
      </w:r>
      <w:r w:rsidRPr="0034135B">
        <w:rPr>
          <w:rFonts w:hint="eastAsia"/>
        </w:rPr>
        <w:t>。</w:t>
      </w:r>
    </w:p>
    <w:p w:rsidR="008A0346" w:rsidRPr="00B312BA" w:rsidRDefault="008A0346" w:rsidP="008A0346">
      <w:pPr>
        <w:pStyle w:val="ListParagraph"/>
        <w:widowControl/>
        <w:numPr>
          <w:ilvl w:val="0"/>
          <w:numId w:val="41"/>
        </w:numPr>
        <w:ind w:firstLineChars="0"/>
      </w:pPr>
      <w:r w:rsidRPr="00B312BA">
        <w:rPr>
          <w:rFonts w:hint="eastAsia"/>
        </w:rPr>
        <w:t>期刊论文必须是取得国内统一刊号（</w:t>
      </w:r>
      <w:r w:rsidRPr="00B312BA">
        <w:t>CN)</w:t>
      </w:r>
      <w:r w:rsidRPr="00B312BA">
        <w:rPr>
          <w:rFonts w:hint="eastAsia"/>
        </w:rPr>
        <w:t>刊物上发表的学术论文。</w:t>
      </w:r>
    </w:p>
    <w:p w:rsidR="008A0346" w:rsidRPr="007A04A7" w:rsidRDefault="008A0346" w:rsidP="008A0346">
      <w:pPr>
        <w:pStyle w:val="ListParagraph"/>
        <w:widowControl/>
        <w:numPr>
          <w:ilvl w:val="0"/>
          <w:numId w:val="41"/>
        </w:numPr>
        <w:ind w:firstLineChars="0"/>
        <w:rPr>
          <w:rFonts w:ascii="宋体" w:hAnsi="宋体"/>
          <w:color w:val="000000"/>
          <w:sz w:val="24"/>
          <w:szCs w:val="32"/>
        </w:rPr>
      </w:pPr>
      <w:r w:rsidRPr="008A3988">
        <w:rPr>
          <w:rFonts w:hint="eastAsia"/>
        </w:rPr>
        <w:t>论著是指取得</w:t>
      </w:r>
      <w:r w:rsidRPr="008A3988">
        <w:t>ISBN</w:t>
      </w:r>
      <w:r w:rsidRPr="008A3988">
        <w:rPr>
          <w:rFonts w:hint="eastAsia"/>
        </w:rPr>
        <w:t>标准书号并出版发行的学术著作。</w:t>
      </w:r>
    </w:p>
    <w:p w:rsidR="008A0346" w:rsidRPr="00C51743" w:rsidRDefault="008A0346" w:rsidP="008A0346">
      <w:pPr>
        <w:widowControl/>
        <w:adjustRightInd w:val="0"/>
        <w:snapToGrid w:val="0"/>
        <w:spacing w:line="360" w:lineRule="auto"/>
        <w:ind w:firstLine="420"/>
        <w:jc w:val="right"/>
        <w:rPr>
          <w:rFonts w:ascii="仿宋_GB2312" w:eastAsia="仿宋_GB2312" w:hAnsi="宋体" w:cs="宋体"/>
          <w:bCs/>
          <w:kern w:val="0"/>
          <w:sz w:val="32"/>
          <w:szCs w:val="28"/>
        </w:rPr>
      </w:pPr>
    </w:p>
    <w:p w:rsidR="00FD658F" w:rsidRDefault="00FD658F" w:rsidP="00FD658F">
      <w:pPr>
        <w:rPr>
          <w:rFonts w:hint="eastAsia"/>
          <w:color w:val="000000"/>
        </w:rPr>
      </w:pPr>
    </w:p>
    <w:p w:rsidR="000B6688" w:rsidRPr="00BC3F95" w:rsidRDefault="000B6688" w:rsidP="000B6688">
      <w:pPr>
        <w:tabs>
          <w:tab w:val="left" w:pos="6480"/>
        </w:tabs>
        <w:spacing w:line="420" w:lineRule="exact"/>
        <w:rPr>
          <w:rFonts w:ascii="仿宋_GB2312" w:eastAsia="仿宋_GB2312" w:hAnsi="宋体" w:hint="eastAsia"/>
          <w:sz w:val="32"/>
          <w:szCs w:val="32"/>
        </w:rPr>
      </w:pPr>
      <w:r w:rsidRPr="00E16C9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E16C9C">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hint="eastAsia"/>
          <w:sz w:val="32"/>
          <w:szCs w:val="32"/>
        </w:rPr>
        <w:t>昆明市</w:t>
      </w:r>
      <w:r w:rsidRPr="00BC3F95">
        <w:rPr>
          <w:rFonts w:ascii="仿宋_GB2312" w:eastAsia="仿宋_GB2312" w:hAnsi="宋体" w:hint="eastAsia"/>
          <w:sz w:val="32"/>
          <w:szCs w:val="32"/>
        </w:rPr>
        <w:t>五华区教育局</w:t>
      </w:r>
    </w:p>
    <w:p w:rsidR="000B6688" w:rsidRDefault="000B6688" w:rsidP="000B6688">
      <w:pPr>
        <w:spacing w:line="540" w:lineRule="exact"/>
        <w:ind w:firstLineChars="200" w:firstLine="640"/>
        <w:rPr>
          <w:rFonts w:ascii="仿宋_GB2312" w:eastAsia="仿宋_GB2312" w:hint="eastAsia"/>
          <w:sz w:val="32"/>
          <w:szCs w:val="32"/>
        </w:rPr>
      </w:pPr>
      <w:r w:rsidRPr="005B447A">
        <w:rPr>
          <w:rFonts w:ascii="仿宋_GB2312" w:eastAsia="仿宋_GB2312" w:hint="eastAsia"/>
          <w:sz w:val="32"/>
          <w:szCs w:val="32"/>
        </w:rPr>
        <w:t xml:space="preserve">　　　　　　　　　　　　</w:t>
      </w:r>
      <w:r>
        <w:rPr>
          <w:rFonts w:ascii="仿宋_GB2312" w:eastAsia="仿宋_GB2312" w:hint="eastAsia"/>
          <w:sz w:val="32"/>
          <w:szCs w:val="32"/>
        </w:rPr>
        <w:t xml:space="preserve">      2017年</w:t>
      </w:r>
      <w:r w:rsidR="00EB485F">
        <w:rPr>
          <w:rFonts w:ascii="仿宋_GB2312" w:eastAsia="仿宋_GB2312" w:hint="eastAsia"/>
          <w:sz w:val="32"/>
          <w:szCs w:val="32"/>
        </w:rPr>
        <w:t>7</w:t>
      </w:r>
      <w:r>
        <w:rPr>
          <w:rFonts w:ascii="仿宋_GB2312" w:eastAsia="仿宋_GB2312" w:hint="eastAsia"/>
          <w:sz w:val="32"/>
          <w:szCs w:val="32"/>
        </w:rPr>
        <w:t>月</w:t>
      </w:r>
      <w:r w:rsidR="00EB485F">
        <w:rPr>
          <w:rFonts w:ascii="仿宋_GB2312" w:eastAsia="仿宋_GB2312" w:hint="eastAsia"/>
          <w:sz w:val="32"/>
          <w:szCs w:val="32"/>
        </w:rPr>
        <w:t>4</w:t>
      </w:r>
      <w:r>
        <w:rPr>
          <w:rFonts w:ascii="仿宋_GB2312" w:eastAsia="仿宋_GB2312" w:hint="eastAsia"/>
          <w:sz w:val="32"/>
          <w:szCs w:val="32"/>
        </w:rPr>
        <w:t>日</w:t>
      </w:r>
    </w:p>
    <w:tbl>
      <w:tblPr>
        <w:tblpPr w:leftFromText="180" w:rightFromText="180" w:vertAnchor="text" w:horzAnchor="margin" w:tblpY="470"/>
        <w:tblW w:w="0" w:type="auto"/>
        <w:tblBorders>
          <w:top w:val="single" w:sz="12" w:space="0" w:color="auto"/>
          <w:bottom w:val="single" w:sz="12" w:space="0" w:color="auto"/>
          <w:insideH w:val="single" w:sz="8" w:space="0" w:color="auto"/>
          <w:insideV w:val="single" w:sz="6" w:space="0" w:color="auto"/>
        </w:tblBorders>
        <w:tblLook w:val="01E0"/>
      </w:tblPr>
      <w:tblGrid>
        <w:gridCol w:w="9060"/>
      </w:tblGrid>
      <w:tr w:rsidR="00EB485F" w:rsidRPr="00E564E5" w:rsidTr="00EB485F">
        <w:trPr>
          <w:trHeight w:val="210"/>
        </w:trPr>
        <w:tc>
          <w:tcPr>
            <w:tcW w:w="9060" w:type="dxa"/>
            <w:tcBorders>
              <w:bottom w:val="single" w:sz="12" w:space="0" w:color="auto"/>
            </w:tcBorders>
          </w:tcPr>
          <w:bookmarkEnd w:id="0"/>
          <w:p w:rsidR="00EB485F" w:rsidRPr="00503C5B" w:rsidRDefault="00EB485F" w:rsidP="00EB485F">
            <w:pPr>
              <w:spacing w:line="600" w:lineRule="exact"/>
              <w:ind w:rightChars="98" w:right="206" w:firstLineChars="50" w:firstLine="140"/>
              <w:rPr>
                <w:rFonts w:ascii="仿宋_GB2312" w:eastAsia="仿宋_GB2312" w:hAnsi="宋体" w:cs="宋体" w:hint="eastAsia"/>
                <w:kern w:val="0"/>
                <w:sz w:val="28"/>
                <w:szCs w:val="28"/>
              </w:rPr>
            </w:pPr>
            <w:r w:rsidRPr="00503C5B">
              <w:rPr>
                <w:rFonts w:ascii="仿宋_GB2312" w:eastAsia="仿宋_GB2312" w:hAnsi="宋体" w:cs="宋体" w:hint="eastAsia"/>
                <w:kern w:val="0"/>
                <w:sz w:val="28"/>
                <w:szCs w:val="28"/>
              </w:rPr>
              <w:t xml:space="preserve">昆明市五华区教育局办公室             </w:t>
            </w:r>
            <w:r>
              <w:rPr>
                <w:rFonts w:ascii="仿宋_GB2312" w:eastAsia="仿宋_GB2312" w:hAnsi="宋体" w:cs="宋体" w:hint="eastAsia"/>
                <w:kern w:val="0"/>
                <w:sz w:val="28"/>
                <w:szCs w:val="28"/>
              </w:rPr>
              <w:t xml:space="preserve"> </w:t>
            </w:r>
            <w:r w:rsidRPr="00503C5B">
              <w:rPr>
                <w:rFonts w:ascii="仿宋_GB2312" w:eastAsia="仿宋_GB2312" w:hAnsi="宋体" w:cs="宋体" w:hint="eastAsia"/>
                <w:kern w:val="0"/>
                <w:sz w:val="28"/>
                <w:szCs w:val="28"/>
              </w:rPr>
              <w:t xml:space="preserve">    2017年</w:t>
            </w:r>
            <w:r>
              <w:rPr>
                <w:rFonts w:ascii="仿宋_GB2312" w:eastAsia="仿宋_GB2312" w:hAnsi="宋体" w:cs="宋体" w:hint="eastAsia"/>
                <w:kern w:val="0"/>
                <w:sz w:val="28"/>
                <w:szCs w:val="28"/>
              </w:rPr>
              <w:t>7</w:t>
            </w:r>
            <w:r w:rsidRPr="00503C5B">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4</w:t>
            </w:r>
            <w:r w:rsidRPr="00503C5B">
              <w:rPr>
                <w:rFonts w:ascii="仿宋_GB2312" w:eastAsia="仿宋_GB2312" w:hAnsi="宋体" w:cs="宋体" w:hint="eastAsia"/>
                <w:kern w:val="0"/>
                <w:sz w:val="28"/>
                <w:szCs w:val="28"/>
              </w:rPr>
              <w:t>日印发</w:t>
            </w:r>
          </w:p>
        </w:tc>
      </w:tr>
    </w:tbl>
    <w:p w:rsidR="00DC70B1" w:rsidRPr="00920C1A" w:rsidRDefault="00DC70B1" w:rsidP="00FD658F">
      <w:pPr>
        <w:tabs>
          <w:tab w:val="left" w:pos="1980"/>
        </w:tabs>
        <w:rPr>
          <w:rFonts w:hint="eastAsia"/>
        </w:rPr>
      </w:pPr>
    </w:p>
    <w:sectPr w:rsidR="00DC70B1" w:rsidRPr="00920C1A" w:rsidSect="00FD658F">
      <w:footerReference w:type="even" r:id="rId7"/>
      <w:footerReference w:type="default" r:id="rId8"/>
      <w:pgSz w:w="11906" w:h="16838"/>
      <w:pgMar w:top="2098" w:right="1361"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8DF" w:rsidRDefault="006548DF">
      <w:r>
        <w:separator/>
      </w:r>
    </w:p>
  </w:endnote>
  <w:endnote w:type="continuationSeparator" w:id="1">
    <w:p w:rsidR="006548DF" w:rsidRDefault="00654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宋体">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经典粗宋简">
    <w:altName w:val="黑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A4" w:rsidRPr="00C5109F" w:rsidRDefault="00DC7CA4" w:rsidP="00730918">
    <w:pPr>
      <w:pStyle w:val="a6"/>
      <w:ind w:firstLineChars="100" w:firstLine="280"/>
      <w:rPr>
        <w:rFonts w:ascii="宋体" w:hAnsi="宋体"/>
        <w:sz w:val="28"/>
        <w:szCs w:val="28"/>
      </w:rPr>
    </w:pPr>
    <w:r w:rsidRPr="00974665">
      <w:rPr>
        <w:rFonts w:ascii="宋体" w:hAnsi="宋体" w:hint="eastAsia"/>
        <w:sz w:val="28"/>
        <w:szCs w:val="28"/>
      </w:rPr>
      <w:t xml:space="preserve">— </w:t>
    </w:r>
    <w:r w:rsidRPr="00974665">
      <w:rPr>
        <w:rStyle w:val="a7"/>
        <w:rFonts w:ascii="宋体" w:hAnsi="宋体"/>
        <w:sz w:val="28"/>
        <w:szCs w:val="28"/>
      </w:rPr>
      <w:fldChar w:fldCharType="begin"/>
    </w:r>
    <w:r w:rsidRPr="00974665">
      <w:rPr>
        <w:rStyle w:val="a7"/>
        <w:rFonts w:ascii="宋体" w:hAnsi="宋体"/>
        <w:sz w:val="28"/>
        <w:szCs w:val="28"/>
      </w:rPr>
      <w:instrText xml:space="preserve">PAGE  </w:instrText>
    </w:r>
    <w:r w:rsidRPr="00974665">
      <w:rPr>
        <w:rStyle w:val="a7"/>
        <w:rFonts w:ascii="宋体" w:hAnsi="宋体"/>
        <w:sz w:val="28"/>
        <w:szCs w:val="28"/>
      </w:rPr>
      <w:fldChar w:fldCharType="separate"/>
    </w:r>
    <w:r w:rsidR="006A7A5B">
      <w:rPr>
        <w:rStyle w:val="a7"/>
        <w:rFonts w:ascii="宋体" w:hAnsi="宋体"/>
        <w:noProof/>
        <w:sz w:val="28"/>
        <w:szCs w:val="28"/>
      </w:rPr>
      <w:t>6</w:t>
    </w:r>
    <w:r w:rsidRPr="00974665">
      <w:rPr>
        <w:rStyle w:val="a7"/>
        <w:rFonts w:ascii="宋体" w:hAnsi="宋体"/>
        <w:sz w:val="28"/>
        <w:szCs w:val="28"/>
      </w:rPr>
      <w:fldChar w:fldCharType="end"/>
    </w:r>
    <w:r w:rsidRPr="00974665">
      <w:rPr>
        <w:rStyle w:val="a7"/>
        <w:rFonts w:ascii="宋体" w:hAnsi="宋体" w:hint="eastAsia"/>
        <w:sz w:val="28"/>
        <w:szCs w:val="28"/>
      </w:rPr>
      <w:t xml:space="preserve"> </w:t>
    </w:r>
    <w:r w:rsidRPr="00974665">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A4" w:rsidRDefault="00DC7CA4" w:rsidP="00730918">
    <w:pPr>
      <w:pStyle w:val="a6"/>
      <w:wordWrap w:val="0"/>
      <w:jc w:val="right"/>
    </w:pPr>
    <w:r w:rsidRPr="00974665">
      <w:rPr>
        <w:rFonts w:ascii="宋体" w:hAnsi="宋体" w:hint="eastAsia"/>
        <w:sz w:val="28"/>
        <w:szCs w:val="28"/>
      </w:rPr>
      <w:t xml:space="preserve">— </w:t>
    </w:r>
    <w:r w:rsidRPr="00974665">
      <w:rPr>
        <w:rStyle w:val="a7"/>
        <w:rFonts w:ascii="宋体" w:hAnsi="宋体"/>
        <w:sz w:val="28"/>
        <w:szCs w:val="28"/>
      </w:rPr>
      <w:fldChar w:fldCharType="begin"/>
    </w:r>
    <w:r w:rsidRPr="00974665">
      <w:rPr>
        <w:rStyle w:val="a7"/>
        <w:rFonts w:ascii="宋体" w:hAnsi="宋体"/>
        <w:sz w:val="28"/>
        <w:szCs w:val="28"/>
      </w:rPr>
      <w:instrText xml:space="preserve">PAGE  </w:instrText>
    </w:r>
    <w:r w:rsidRPr="00974665">
      <w:rPr>
        <w:rStyle w:val="a7"/>
        <w:rFonts w:ascii="宋体" w:hAnsi="宋体"/>
        <w:sz w:val="28"/>
        <w:szCs w:val="28"/>
      </w:rPr>
      <w:fldChar w:fldCharType="separate"/>
    </w:r>
    <w:r w:rsidR="00AD5CD4">
      <w:rPr>
        <w:rStyle w:val="a7"/>
        <w:rFonts w:ascii="宋体" w:hAnsi="宋体"/>
        <w:noProof/>
        <w:sz w:val="28"/>
        <w:szCs w:val="28"/>
      </w:rPr>
      <w:t>1</w:t>
    </w:r>
    <w:r w:rsidRPr="00974665">
      <w:rPr>
        <w:rStyle w:val="a7"/>
        <w:rFonts w:ascii="宋体" w:hAnsi="宋体"/>
        <w:sz w:val="28"/>
        <w:szCs w:val="28"/>
      </w:rPr>
      <w:fldChar w:fldCharType="end"/>
    </w:r>
    <w:r w:rsidRPr="00974665">
      <w:rPr>
        <w:rStyle w:val="a7"/>
        <w:rFonts w:ascii="宋体" w:hAnsi="宋体" w:hint="eastAsia"/>
        <w:sz w:val="28"/>
        <w:szCs w:val="28"/>
      </w:rPr>
      <w:t xml:space="preserve"> </w:t>
    </w:r>
    <w:r w:rsidRPr="00974665">
      <w:rPr>
        <w:rFonts w:ascii="宋体" w:hAnsi="宋体" w:hint="eastAsia"/>
        <w:sz w:val="28"/>
        <w:szCs w:val="28"/>
      </w:rPr>
      <w:t>—</w:t>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8DF" w:rsidRDefault="006548DF">
      <w:r>
        <w:separator/>
      </w:r>
    </w:p>
  </w:footnote>
  <w:footnote w:type="continuationSeparator" w:id="1">
    <w:p w:rsidR="006548DF" w:rsidRDefault="00654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420"/>
        </w:tabs>
        <w:ind w:left="420" w:hanging="420"/>
      </w:pPr>
      <w:rPr>
        <w:rFonts w:hint="default"/>
      </w:rPr>
    </w:lvl>
    <w:lvl w:ilvl="1">
      <w:start w:val="1"/>
      <w:numFmt w:val="japaneseCounting"/>
      <w:lvlText w:val="（%2）"/>
      <w:lvlJc w:val="left"/>
      <w:pPr>
        <w:tabs>
          <w:tab w:val="num" w:pos="1248"/>
        </w:tabs>
        <w:ind w:left="1248" w:hanging="828"/>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singleLevel"/>
    <w:tmpl w:val="0000000A"/>
    <w:lvl w:ilvl="0">
      <w:start w:val="3"/>
      <w:numFmt w:val="decimal"/>
      <w:suff w:val="space"/>
      <w:lvlText w:val="%1."/>
      <w:lvlJc w:val="left"/>
    </w:lvl>
  </w:abstractNum>
  <w:abstractNum w:abstractNumId="2">
    <w:nsid w:val="0000000B"/>
    <w:multiLevelType w:val="singleLevel"/>
    <w:tmpl w:val="0000000B"/>
    <w:lvl w:ilvl="0">
      <w:start w:val="1"/>
      <w:numFmt w:val="decimal"/>
      <w:suff w:val="space"/>
      <w:lvlText w:val="%1."/>
      <w:lvlJc w:val="left"/>
    </w:lvl>
  </w:abstractNum>
  <w:abstractNum w:abstractNumId="3">
    <w:nsid w:val="04FA2B41"/>
    <w:multiLevelType w:val="hybridMultilevel"/>
    <w:tmpl w:val="6644DF6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
    <w:nsid w:val="0785249E"/>
    <w:multiLevelType w:val="hybridMultilevel"/>
    <w:tmpl w:val="FC46A642"/>
    <w:lvl w:ilvl="0" w:tplc="E3305E34">
      <w:start w:val="1"/>
      <w:numFmt w:val="decimal"/>
      <w:lvlText w:val="%1．"/>
      <w:lvlJc w:val="left"/>
      <w:pPr>
        <w:tabs>
          <w:tab w:val="num" w:pos="1280"/>
        </w:tabs>
        <w:ind w:left="1280" w:hanging="720"/>
      </w:pPr>
      <w:rPr>
        <w:rFonts w:hint="default"/>
      </w:rPr>
    </w:lvl>
    <w:lvl w:ilvl="1" w:tplc="04090019">
      <w:start w:val="1"/>
      <w:numFmt w:val="lowerLetter"/>
      <w:lvlText w:val="%2)"/>
      <w:lvlJc w:val="left"/>
      <w:pPr>
        <w:tabs>
          <w:tab w:val="num" w:pos="1400"/>
        </w:tabs>
        <w:ind w:left="1400" w:hanging="42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08F6633F"/>
    <w:multiLevelType w:val="hybridMultilevel"/>
    <w:tmpl w:val="6CC2B52A"/>
    <w:lvl w:ilvl="0" w:tplc="FF46A3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CC32A0E"/>
    <w:multiLevelType w:val="hybridMultilevel"/>
    <w:tmpl w:val="840AD918"/>
    <w:lvl w:ilvl="0" w:tplc="87EAB9FA">
      <w:start w:val="1"/>
      <w:numFmt w:val="japaneseCounting"/>
      <w:lvlText w:val="%1、"/>
      <w:lvlJc w:val="left"/>
      <w:pPr>
        <w:tabs>
          <w:tab w:val="num" w:pos="1365"/>
        </w:tabs>
        <w:ind w:left="1365" w:hanging="720"/>
      </w:pPr>
      <w:rPr>
        <w:rFonts w:hint="default"/>
        <w:lang w:val="en-US"/>
      </w:rPr>
    </w:lvl>
    <w:lvl w:ilvl="1" w:tplc="22E2B2EE">
      <w:start w:val="2"/>
      <w:numFmt w:val="decimal"/>
      <w:lvlText w:val="%2、"/>
      <w:lvlJc w:val="left"/>
      <w:pPr>
        <w:tabs>
          <w:tab w:val="num" w:pos="1785"/>
        </w:tabs>
        <w:ind w:left="1785" w:hanging="720"/>
      </w:pPr>
      <w:rPr>
        <w:rFonts w:hint="default"/>
      </w:r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7">
    <w:nsid w:val="200759D6"/>
    <w:multiLevelType w:val="hybridMultilevel"/>
    <w:tmpl w:val="616E1D5E"/>
    <w:lvl w:ilvl="0" w:tplc="E2A21D9A">
      <w:start w:val="1"/>
      <w:numFmt w:val="decimal"/>
      <w:lvlText w:val="%1."/>
      <w:lvlJc w:val="left"/>
      <w:pPr>
        <w:tabs>
          <w:tab w:val="num" w:pos="1200"/>
        </w:tabs>
        <w:ind w:left="1200" w:hanging="7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01B71F4"/>
    <w:multiLevelType w:val="hybridMultilevel"/>
    <w:tmpl w:val="4176B510"/>
    <w:lvl w:ilvl="0" w:tplc="269489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3F36140"/>
    <w:multiLevelType w:val="hybridMultilevel"/>
    <w:tmpl w:val="6F0478EE"/>
    <w:lvl w:ilvl="0" w:tplc="18A4A9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6652E59"/>
    <w:multiLevelType w:val="hybridMultilevel"/>
    <w:tmpl w:val="E512687C"/>
    <w:lvl w:ilvl="0" w:tplc="610A5C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BCE34E7"/>
    <w:multiLevelType w:val="hybridMultilevel"/>
    <w:tmpl w:val="ED88FC4C"/>
    <w:lvl w:ilvl="0" w:tplc="E2A21D9A">
      <w:start w:val="1"/>
      <w:numFmt w:val="decimal"/>
      <w:lvlText w:val="%1."/>
      <w:lvlJc w:val="left"/>
      <w:pPr>
        <w:tabs>
          <w:tab w:val="num" w:pos="1200"/>
        </w:tabs>
        <w:ind w:left="1200" w:hanging="78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31BD4C9B"/>
    <w:multiLevelType w:val="hybridMultilevel"/>
    <w:tmpl w:val="9FDEAF42"/>
    <w:lvl w:ilvl="0" w:tplc="2CFACD3A">
      <w:start w:val="1"/>
      <w:numFmt w:val="decimal"/>
      <w:lvlText w:val="%1、"/>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C775476"/>
    <w:multiLevelType w:val="hybridMultilevel"/>
    <w:tmpl w:val="C76AC862"/>
    <w:lvl w:ilvl="0" w:tplc="FF4A6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E07EC2"/>
    <w:multiLevelType w:val="hybridMultilevel"/>
    <w:tmpl w:val="67103EA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F30443B"/>
    <w:multiLevelType w:val="hybridMultilevel"/>
    <w:tmpl w:val="DDB4C64E"/>
    <w:lvl w:ilvl="0" w:tplc="F6420512">
      <w:start w:val="1"/>
      <w:numFmt w:val="japaneseCounting"/>
      <w:lvlText w:val="%1."/>
      <w:lvlJc w:val="left"/>
      <w:pPr>
        <w:tabs>
          <w:tab w:val="num" w:pos="1120"/>
        </w:tabs>
        <w:ind w:left="1120" w:hanging="4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nsid w:val="45F870BD"/>
    <w:multiLevelType w:val="hybridMultilevel"/>
    <w:tmpl w:val="C458F6A0"/>
    <w:lvl w:ilvl="0" w:tplc="E2A21D9A">
      <w:start w:val="1"/>
      <w:numFmt w:val="decimal"/>
      <w:lvlText w:val="%1."/>
      <w:lvlJc w:val="left"/>
      <w:pPr>
        <w:tabs>
          <w:tab w:val="num" w:pos="1200"/>
        </w:tabs>
        <w:ind w:left="1200" w:hanging="7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D311D71"/>
    <w:multiLevelType w:val="hybridMultilevel"/>
    <w:tmpl w:val="ABD0E3E0"/>
    <w:lvl w:ilvl="0" w:tplc="D74ACB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D5B69BF"/>
    <w:multiLevelType w:val="hybridMultilevel"/>
    <w:tmpl w:val="0414E614"/>
    <w:lvl w:ilvl="0" w:tplc="E2A21D9A">
      <w:start w:val="1"/>
      <w:numFmt w:val="decimal"/>
      <w:lvlText w:val="%1."/>
      <w:lvlJc w:val="left"/>
      <w:pPr>
        <w:tabs>
          <w:tab w:val="num" w:pos="1200"/>
        </w:tabs>
        <w:ind w:left="1200" w:hanging="7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EBC4759"/>
    <w:multiLevelType w:val="hybridMultilevel"/>
    <w:tmpl w:val="7C46F014"/>
    <w:lvl w:ilvl="0" w:tplc="F6FA81E0">
      <w:start w:val="1"/>
      <w:numFmt w:val="japaneseCounting"/>
      <w:lvlText w:val="%1、"/>
      <w:lvlJc w:val="left"/>
      <w:pPr>
        <w:tabs>
          <w:tab w:val="num" w:pos="1440"/>
        </w:tabs>
        <w:ind w:left="1440" w:hanging="720"/>
      </w:pPr>
      <w:rPr>
        <w:rFonts w:hint="default"/>
      </w:rPr>
    </w:lvl>
    <w:lvl w:ilvl="1" w:tplc="D9FAF744">
      <w:start w:val="1"/>
      <w:numFmt w:val="decimal"/>
      <w:lvlText w:val="%2、"/>
      <w:lvlJc w:val="left"/>
      <w:pPr>
        <w:tabs>
          <w:tab w:val="num" w:pos="1770"/>
        </w:tabs>
        <w:ind w:left="1770" w:hanging="720"/>
      </w:pPr>
      <w:rPr>
        <w:rFonts w:hint="default"/>
      </w:r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0">
    <w:nsid w:val="533E6894"/>
    <w:multiLevelType w:val="singleLevel"/>
    <w:tmpl w:val="533E6894"/>
    <w:lvl w:ilvl="0">
      <w:start w:val="1"/>
      <w:numFmt w:val="chineseCounting"/>
      <w:suff w:val="nothing"/>
      <w:lvlText w:val="%1、"/>
      <w:lvlJc w:val="left"/>
    </w:lvl>
  </w:abstractNum>
  <w:abstractNum w:abstractNumId="21">
    <w:nsid w:val="533E6AF0"/>
    <w:multiLevelType w:val="singleLevel"/>
    <w:tmpl w:val="533E6AF0"/>
    <w:lvl w:ilvl="0">
      <w:start w:val="2"/>
      <w:numFmt w:val="chineseCounting"/>
      <w:suff w:val="nothing"/>
      <w:lvlText w:val="%1、"/>
      <w:lvlJc w:val="left"/>
    </w:lvl>
  </w:abstractNum>
  <w:abstractNum w:abstractNumId="22">
    <w:nsid w:val="533E6B50"/>
    <w:multiLevelType w:val="singleLevel"/>
    <w:tmpl w:val="533E6B50"/>
    <w:lvl w:ilvl="0">
      <w:start w:val="3"/>
      <w:numFmt w:val="chineseCounting"/>
      <w:suff w:val="nothing"/>
      <w:lvlText w:val="%1、"/>
      <w:lvlJc w:val="left"/>
    </w:lvl>
  </w:abstractNum>
  <w:abstractNum w:abstractNumId="23">
    <w:nsid w:val="533E6BA9"/>
    <w:multiLevelType w:val="singleLevel"/>
    <w:tmpl w:val="533E6BA9"/>
    <w:lvl w:ilvl="0">
      <w:start w:val="4"/>
      <w:numFmt w:val="chineseCounting"/>
      <w:suff w:val="nothing"/>
      <w:lvlText w:val="%1、"/>
      <w:lvlJc w:val="left"/>
    </w:lvl>
  </w:abstractNum>
  <w:abstractNum w:abstractNumId="24">
    <w:nsid w:val="534358BD"/>
    <w:multiLevelType w:val="singleLevel"/>
    <w:tmpl w:val="534358BD"/>
    <w:lvl w:ilvl="0">
      <w:start w:val="5"/>
      <w:numFmt w:val="chineseCounting"/>
      <w:suff w:val="nothing"/>
      <w:lvlText w:val="%1、"/>
      <w:lvlJc w:val="left"/>
    </w:lvl>
  </w:abstractNum>
  <w:abstractNum w:abstractNumId="25">
    <w:nsid w:val="5343649E"/>
    <w:multiLevelType w:val="singleLevel"/>
    <w:tmpl w:val="5343649E"/>
    <w:lvl w:ilvl="0">
      <w:start w:val="4"/>
      <w:numFmt w:val="chineseCounting"/>
      <w:suff w:val="nothing"/>
      <w:lvlText w:val="%1、"/>
      <w:lvlJc w:val="left"/>
    </w:lvl>
  </w:abstractNum>
  <w:abstractNum w:abstractNumId="26">
    <w:nsid w:val="5382B3A5"/>
    <w:multiLevelType w:val="singleLevel"/>
    <w:tmpl w:val="5382B3A5"/>
    <w:lvl w:ilvl="0">
      <w:start w:val="3"/>
      <w:numFmt w:val="chineseCounting"/>
      <w:suff w:val="nothing"/>
      <w:lvlText w:val="%1、"/>
      <w:lvlJc w:val="left"/>
    </w:lvl>
  </w:abstractNum>
  <w:abstractNum w:abstractNumId="27">
    <w:nsid w:val="54697CDD"/>
    <w:multiLevelType w:val="hybridMultilevel"/>
    <w:tmpl w:val="9EE427EE"/>
    <w:lvl w:ilvl="0" w:tplc="B30C6F48">
      <w:start w:val="3"/>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8">
    <w:nsid w:val="58DC7C59"/>
    <w:multiLevelType w:val="singleLevel"/>
    <w:tmpl w:val="58DC7C59"/>
    <w:lvl w:ilvl="0">
      <w:start w:val="1"/>
      <w:numFmt w:val="decimal"/>
      <w:suff w:val="nothing"/>
      <w:lvlText w:val="%1."/>
      <w:lvlJc w:val="left"/>
      <w:rPr>
        <w:rFonts w:cs="Times New Roman"/>
      </w:rPr>
    </w:lvl>
  </w:abstractNum>
  <w:abstractNum w:abstractNumId="29">
    <w:nsid w:val="59196FE8"/>
    <w:multiLevelType w:val="singleLevel"/>
    <w:tmpl w:val="59196FE8"/>
    <w:lvl w:ilvl="0">
      <w:start w:val="1"/>
      <w:numFmt w:val="decimal"/>
      <w:suff w:val="nothing"/>
      <w:lvlText w:val="%1、"/>
      <w:lvlJc w:val="left"/>
    </w:lvl>
  </w:abstractNum>
  <w:abstractNum w:abstractNumId="30">
    <w:nsid w:val="59197859"/>
    <w:multiLevelType w:val="singleLevel"/>
    <w:tmpl w:val="59197859"/>
    <w:lvl w:ilvl="0">
      <w:start w:val="2"/>
      <w:numFmt w:val="decimal"/>
      <w:suff w:val="nothing"/>
      <w:lvlText w:val="%1."/>
      <w:lvlJc w:val="left"/>
    </w:lvl>
  </w:abstractNum>
  <w:abstractNum w:abstractNumId="31">
    <w:nsid w:val="59278AE3"/>
    <w:multiLevelType w:val="singleLevel"/>
    <w:tmpl w:val="59278AE3"/>
    <w:lvl w:ilvl="0">
      <w:start w:val="1"/>
      <w:numFmt w:val="chineseCounting"/>
      <w:suff w:val="nothing"/>
      <w:lvlText w:val="%1、"/>
      <w:lvlJc w:val="left"/>
      <w:rPr>
        <w:rFonts w:cs="Times New Roman"/>
      </w:rPr>
    </w:lvl>
  </w:abstractNum>
  <w:abstractNum w:abstractNumId="32">
    <w:nsid w:val="5928E17E"/>
    <w:multiLevelType w:val="singleLevel"/>
    <w:tmpl w:val="5928E17E"/>
    <w:lvl w:ilvl="0">
      <w:start w:val="1"/>
      <w:numFmt w:val="chineseCounting"/>
      <w:suff w:val="nothing"/>
      <w:lvlText w:val="（%1）"/>
      <w:lvlJc w:val="left"/>
      <w:rPr>
        <w:rFonts w:cs="Times New Roman"/>
      </w:rPr>
    </w:lvl>
  </w:abstractNum>
  <w:abstractNum w:abstractNumId="33">
    <w:nsid w:val="6388252E"/>
    <w:multiLevelType w:val="hybridMultilevel"/>
    <w:tmpl w:val="83C47214"/>
    <w:lvl w:ilvl="0" w:tplc="E990CB16">
      <w:start w:val="1"/>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4">
    <w:nsid w:val="64A31423"/>
    <w:multiLevelType w:val="hybridMultilevel"/>
    <w:tmpl w:val="2F2298B0"/>
    <w:lvl w:ilvl="0" w:tplc="75BACE4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B8A6E46"/>
    <w:multiLevelType w:val="hybridMultilevel"/>
    <w:tmpl w:val="9544FAB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0245A52"/>
    <w:multiLevelType w:val="hybridMultilevel"/>
    <w:tmpl w:val="FF2E4382"/>
    <w:lvl w:ilvl="0" w:tplc="1B68C744">
      <w:start w:val="1"/>
      <w:numFmt w:val="decimal"/>
      <w:lvlText w:val="%1、"/>
      <w:lvlJc w:val="left"/>
      <w:pPr>
        <w:tabs>
          <w:tab w:val="num" w:pos="1630"/>
        </w:tabs>
        <w:ind w:left="1630" w:hanging="9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7">
    <w:nsid w:val="70400A42"/>
    <w:multiLevelType w:val="hybridMultilevel"/>
    <w:tmpl w:val="A82C3DDC"/>
    <w:lvl w:ilvl="0" w:tplc="EAD6B7AA">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8">
    <w:nsid w:val="787D38B1"/>
    <w:multiLevelType w:val="multilevel"/>
    <w:tmpl w:val="787D38B1"/>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91911A3"/>
    <w:multiLevelType w:val="hybridMultilevel"/>
    <w:tmpl w:val="EF0E6E86"/>
    <w:lvl w:ilvl="0" w:tplc="47A2917C">
      <w:start w:val="1"/>
      <w:numFmt w:val="japaneseCounting"/>
      <w:lvlText w:val="%1、"/>
      <w:lvlJc w:val="left"/>
      <w:pPr>
        <w:tabs>
          <w:tab w:val="num" w:pos="1920"/>
        </w:tabs>
        <w:ind w:left="1920" w:hanging="127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0">
    <w:nsid w:val="7C5C2B62"/>
    <w:multiLevelType w:val="hybridMultilevel"/>
    <w:tmpl w:val="63E0109A"/>
    <w:lvl w:ilvl="0" w:tplc="5D90C09E">
      <w:start w:val="1"/>
      <w:numFmt w:val="none"/>
      <w:lvlText w:val="一、"/>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6"/>
  </w:num>
  <w:num w:numId="3">
    <w:abstractNumId w:val="4"/>
  </w:num>
  <w:num w:numId="4">
    <w:abstractNumId w:val="11"/>
  </w:num>
  <w:num w:numId="5">
    <w:abstractNumId w:val="7"/>
  </w:num>
  <w:num w:numId="6">
    <w:abstractNumId w:val="18"/>
  </w:num>
  <w:num w:numId="7">
    <w:abstractNumId w:val="16"/>
  </w:num>
  <w:num w:numId="8">
    <w:abstractNumId w:val="37"/>
  </w:num>
  <w:num w:numId="9">
    <w:abstractNumId w:val="15"/>
  </w:num>
  <w:num w:numId="10">
    <w:abstractNumId w:val="2"/>
  </w:num>
  <w:num w:numId="11">
    <w:abstractNumId w:val="1"/>
  </w:num>
  <w:num w:numId="12">
    <w:abstractNumId w:val="6"/>
  </w:num>
  <w:num w:numId="13">
    <w:abstractNumId w:val="33"/>
  </w:num>
  <w:num w:numId="14">
    <w:abstractNumId w:val="3"/>
  </w:num>
  <w:num w:numId="15">
    <w:abstractNumId w:val="34"/>
  </w:num>
  <w:num w:numId="16">
    <w:abstractNumId w:val="20"/>
  </w:num>
  <w:num w:numId="17">
    <w:abstractNumId w:val="21"/>
  </w:num>
  <w:num w:numId="18">
    <w:abstractNumId w:val="22"/>
  </w:num>
  <w:num w:numId="19">
    <w:abstractNumId w:val="23"/>
  </w:num>
  <w:num w:numId="20">
    <w:abstractNumId w:val="25"/>
  </w:num>
  <w:num w:numId="21">
    <w:abstractNumId w:val="38"/>
  </w:num>
  <w:num w:numId="22">
    <w:abstractNumId w:val="24"/>
  </w:num>
  <w:num w:numId="23">
    <w:abstractNumId w:val="19"/>
  </w:num>
  <w:num w:numId="24">
    <w:abstractNumId w:val="12"/>
  </w:num>
  <w:num w:numId="25">
    <w:abstractNumId w:val="27"/>
  </w:num>
  <w:num w:numId="26">
    <w:abstractNumId w:val="5"/>
  </w:num>
  <w:num w:numId="27">
    <w:abstractNumId w:val="17"/>
  </w:num>
  <w:num w:numId="28">
    <w:abstractNumId w:val="9"/>
  </w:num>
  <w:num w:numId="29">
    <w:abstractNumId w:val="39"/>
  </w:num>
  <w:num w:numId="30">
    <w:abstractNumId w:val="35"/>
  </w:num>
  <w:num w:numId="31">
    <w:abstractNumId w:val="8"/>
  </w:num>
  <w:num w:numId="32">
    <w:abstractNumId w:val="10"/>
  </w:num>
  <w:num w:numId="33">
    <w:abstractNumId w:val="26"/>
  </w:num>
  <w:num w:numId="34">
    <w:abstractNumId w:val="13"/>
  </w:num>
  <w:num w:numId="35">
    <w:abstractNumId w:val="40"/>
  </w:num>
  <w:num w:numId="36">
    <w:abstractNumId w:val="28"/>
  </w:num>
  <w:num w:numId="37">
    <w:abstractNumId w:val="30"/>
  </w:num>
  <w:num w:numId="38">
    <w:abstractNumId w:val="29"/>
  </w:num>
  <w:num w:numId="39">
    <w:abstractNumId w:val="31"/>
  </w:num>
  <w:num w:numId="40">
    <w:abstractNumId w:val="32"/>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0DC1"/>
    <w:rsid w:val="00000B87"/>
    <w:rsid w:val="00003BE1"/>
    <w:rsid w:val="00007027"/>
    <w:rsid w:val="000072FB"/>
    <w:rsid w:val="00010B4B"/>
    <w:rsid w:val="000117F7"/>
    <w:rsid w:val="000132BC"/>
    <w:rsid w:val="00016C1F"/>
    <w:rsid w:val="0001716E"/>
    <w:rsid w:val="0002189D"/>
    <w:rsid w:val="00023BB0"/>
    <w:rsid w:val="00024E24"/>
    <w:rsid w:val="00025CE0"/>
    <w:rsid w:val="00034599"/>
    <w:rsid w:val="000409D8"/>
    <w:rsid w:val="00041550"/>
    <w:rsid w:val="00041F99"/>
    <w:rsid w:val="00044634"/>
    <w:rsid w:val="00044A1F"/>
    <w:rsid w:val="000523C7"/>
    <w:rsid w:val="000536C5"/>
    <w:rsid w:val="00054720"/>
    <w:rsid w:val="000566D1"/>
    <w:rsid w:val="00064523"/>
    <w:rsid w:val="0006559F"/>
    <w:rsid w:val="00067B94"/>
    <w:rsid w:val="00067D5B"/>
    <w:rsid w:val="000703AE"/>
    <w:rsid w:val="00070B3E"/>
    <w:rsid w:val="000710A7"/>
    <w:rsid w:val="00073C42"/>
    <w:rsid w:val="0007554D"/>
    <w:rsid w:val="00080035"/>
    <w:rsid w:val="0008171A"/>
    <w:rsid w:val="00081AAD"/>
    <w:rsid w:val="00083777"/>
    <w:rsid w:val="00084077"/>
    <w:rsid w:val="000852B1"/>
    <w:rsid w:val="00086172"/>
    <w:rsid w:val="000867D9"/>
    <w:rsid w:val="00090DBC"/>
    <w:rsid w:val="0009141C"/>
    <w:rsid w:val="00093846"/>
    <w:rsid w:val="00093B51"/>
    <w:rsid w:val="000940C2"/>
    <w:rsid w:val="00097DED"/>
    <w:rsid w:val="000A1458"/>
    <w:rsid w:val="000A2448"/>
    <w:rsid w:val="000A2A64"/>
    <w:rsid w:val="000A3181"/>
    <w:rsid w:val="000A3584"/>
    <w:rsid w:val="000B0F0D"/>
    <w:rsid w:val="000B13BF"/>
    <w:rsid w:val="000B5515"/>
    <w:rsid w:val="000B6688"/>
    <w:rsid w:val="000C05B3"/>
    <w:rsid w:val="000C1762"/>
    <w:rsid w:val="000C1875"/>
    <w:rsid w:val="000C22FB"/>
    <w:rsid w:val="000C3DFE"/>
    <w:rsid w:val="000C4A99"/>
    <w:rsid w:val="000C5160"/>
    <w:rsid w:val="000C7EEA"/>
    <w:rsid w:val="000D0A41"/>
    <w:rsid w:val="000D5535"/>
    <w:rsid w:val="000D62C5"/>
    <w:rsid w:val="000D702A"/>
    <w:rsid w:val="000E0305"/>
    <w:rsid w:val="000E0960"/>
    <w:rsid w:val="000E1EA6"/>
    <w:rsid w:val="000E60C9"/>
    <w:rsid w:val="000E6AB5"/>
    <w:rsid w:val="000F024D"/>
    <w:rsid w:val="000F0403"/>
    <w:rsid w:val="000F1059"/>
    <w:rsid w:val="000F20E0"/>
    <w:rsid w:val="000F392A"/>
    <w:rsid w:val="000F4673"/>
    <w:rsid w:val="000F62E1"/>
    <w:rsid w:val="000F6738"/>
    <w:rsid w:val="000F6C8A"/>
    <w:rsid w:val="001001D5"/>
    <w:rsid w:val="00100AC1"/>
    <w:rsid w:val="00100E5C"/>
    <w:rsid w:val="00100FC1"/>
    <w:rsid w:val="001011D8"/>
    <w:rsid w:val="001013CF"/>
    <w:rsid w:val="0010218E"/>
    <w:rsid w:val="00104772"/>
    <w:rsid w:val="0010625C"/>
    <w:rsid w:val="0010781B"/>
    <w:rsid w:val="0011301C"/>
    <w:rsid w:val="00116047"/>
    <w:rsid w:val="001169B6"/>
    <w:rsid w:val="001174BD"/>
    <w:rsid w:val="00117C87"/>
    <w:rsid w:val="00120AE8"/>
    <w:rsid w:val="00121582"/>
    <w:rsid w:val="0012173E"/>
    <w:rsid w:val="00126A07"/>
    <w:rsid w:val="00130148"/>
    <w:rsid w:val="00130FBC"/>
    <w:rsid w:val="001324B4"/>
    <w:rsid w:val="00133D78"/>
    <w:rsid w:val="001340B7"/>
    <w:rsid w:val="001347A4"/>
    <w:rsid w:val="00135541"/>
    <w:rsid w:val="00136ED8"/>
    <w:rsid w:val="00136F4B"/>
    <w:rsid w:val="00141818"/>
    <w:rsid w:val="001425E5"/>
    <w:rsid w:val="00142636"/>
    <w:rsid w:val="00151B35"/>
    <w:rsid w:val="00151C18"/>
    <w:rsid w:val="001527DF"/>
    <w:rsid w:val="001544EB"/>
    <w:rsid w:val="001549EF"/>
    <w:rsid w:val="00155BC9"/>
    <w:rsid w:val="00156FAF"/>
    <w:rsid w:val="00165EB7"/>
    <w:rsid w:val="00170507"/>
    <w:rsid w:val="00170D62"/>
    <w:rsid w:val="00173A2D"/>
    <w:rsid w:val="0018254C"/>
    <w:rsid w:val="00182C88"/>
    <w:rsid w:val="00183886"/>
    <w:rsid w:val="001853F7"/>
    <w:rsid w:val="00190E1D"/>
    <w:rsid w:val="00191C33"/>
    <w:rsid w:val="001933B7"/>
    <w:rsid w:val="00193761"/>
    <w:rsid w:val="00194DC5"/>
    <w:rsid w:val="00197F81"/>
    <w:rsid w:val="001A60F5"/>
    <w:rsid w:val="001A77F7"/>
    <w:rsid w:val="001B0C39"/>
    <w:rsid w:val="001B172B"/>
    <w:rsid w:val="001B2BBC"/>
    <w:rsid w:val="001B312F"/>
    <w:rsid w:val="001B3572"/>
    <w:rsid w:val="001B3FF0"/>
    <w:rsid w:val="001B489C"/>
    <w:rsid w:val="001B5660"/>
    <w:rsid w:val="001B64DF"/>
    <w:rsid w:val="001B6645"/>
    <w:rsid w:val="001B695A"/>
    <w:rsid w:val="001C2073"/>
    <w:rsid w:val="001C46B4"/>
    <w:rsid w:val="001C56E2"/>
    <w:rsid w:val="001C59BF"/>
    <w:rsid w:val="001C6CA3"/>
    <w:rsid w:val="001D1FCC"/>
    <w:rsid w:val="001D23E2"/>
    <w:rsid w:val="001D32FB"/>
    <w:rsid w:val="001D61D0"/>
    <w:rsid w:val="001D62D4"/>
    <w:rsid w:val="001D6D7C"/>
    <w:rsid w:val="001D7025"/>
    <w:rsid w:val="001E0489"/>
    <w:rsid w:val="001E1A36"/>
    <w:rsid w:val="001E4DC2"/>
    <w:rsid w:val="001E509C"/>
    <w:rsid w:val="001F01DF"/>
    <w:rsid w:val="001F097D"/>
    <w:rsid w:val="001F16FD"/>
    <w:rsid w:val="001F1799"/>
    <w:rsid w:val="001F242E"/>
    <w:rsid w:val="001F48EF"/>
    <w:rsid w:val="001F510A"/>
    <w:rsid w:val="001F584F"/>
    <w:rsid w:val="002014A2"/>
    <w:rsid w:val="00202149"/>
    <w:rsid w:val="00202F07"/>
    <w:rsid w:val="002041D9"/>
    <w:rsid w:val="002056D1"/>
    <w:rsid w:val="00213952"/>
    <w:rsid w:val="0021543C"/>
    <w:rsid w:val="00215B50"/>
    <w:rsid w:val="0021711C"/>
    <w:rsid w:val="00220CCC"/>
    <w:rsid w:val="00221DF6"/>
    <w:rsid w:val="002239F7"/>
    <w:rsid w:val="0022667B"/>
    <w:rsid w:val="0023081B"/>
    <w:rsid w:val="0023156C"/>
    <w:rsid w:val="00232A3F"/>
    <w:rsid w:val="0023449A"/>
    <w:rsid w:val="00234720"/>
    <w:rsid w:val="002410B4"/>
    <w:rsid w:val="00242B1E"/>
    <w:rsid w:val="00245136"/>
    <w:rsid w:val="00245B16"/>
    <w:rsid w:val="00246670"/>
    <w:rsid w:val="00251380"/>
    <w:rsid w:val="002517B1"/>
    <w:rsid w:val="00251C0B"/>
    <w:rsid w:val="002522F4"/>
    <w:rsid w:val="00252EB7"/>
    <w:rsid w:val="0025331F"/>
    <w:rsid w:val="00254B41"/>
    <w:rsid w:val="00255C61"/>
    <w:rsid w:val="002601F0"/>
    <w:rsid w:val="00262201"/>
    <w:rsid w:val="00262C98"/>
    <w:rsid w:val="00263465"/>
    <w:rsid w:val="00270F06"/>
    <w:rsid w:val="00271648"/>
    <w:rsid w:val="00275B29"/>
    <w:rsid w:val="0027636B"/>
    <w:rsid w:val="002800AB"/>
    <w:rsid w:val="00280FF3"/>
    <w:rsid w:val="002835DA"/>
    <w:rsid w:val="00284E0C"/>
    <w:rsid w:val="00284ED2"/>
    <w:rsid w:val="00285D04"/>
    <w:rsid w:val="00285DDA"/>
    <w:rsid w:val="002877FA"/>
    <w:rsid w:val="0029150E"/>
    <w:rsid w:val="00292766"/>
    <w:rsid w:val="00292E23"/>
    <w:rsid w:val="002935CB"/>
    <w:rsid w:val="002938E4"/>
    <w:rsid w:val="002A0D7C"/>
    <w:rsid w:val="002A52F7"/>
    <w:rsid w:val="002A5416"/>
    <w:rsid w:val="002A582F"/>
    <w:rsid w:val="002A591D"/>
    <w:rsid w:val="002A76C6"/>
    <w:rsid w:val="002A7C31"/>
    <w:rsid w:val="002B0566"/>
    <w:rsid w:val="002B05CE"/>
    <w:rsid w:val="002B0A07"/>
    <w:rsid w:val="002B135C"/>
    <w:rsid w:val="002B3125"/>
    <w:rsid w:val="002B3A03"/>
    <w:rsid w:val="002B4158"/>
    <w:rsid w:val="002B4A21"/>
    <w:rsid w:val="002C119B"/>
    <w:rsid w:val="002C5BBC"/>
    <w:rsid w:val="002C5DFD"/>
    <w:rsid w:val="002C6AD4"/>
    <w:rsid w:val="002D0BCB"/>
    <w:rsid w:val="002D1CE0"/>
    <w:rsid w:val="002D1E4E"/>
    <w:rsid w:val="002D2E18"/>
    <w:rsid w:val="002D7297"/>
    <w:rsid w:val="002E0BF7"/>
    <w:rsid w:val="002E25A6"/>
    <w:rsid w:val="002E2638"/>
    <w:rsid w:val="002E35FB"/>
    <w:rsid w:val="002E6327"/>
    <w:rsid w:val="002F31B1"/>
    <w:rsid w:val="002F575D"/>
    <w:rsid w:val="002F6372"/>
    <w:rsid w:val="00301A75"/>
    <w:rsid w:val="003020E0"/>
    <w:rsid w:val="0030292C"/>
    <w:rsid w:val="003034A6"/>
    <w:rsid w:val="00304839"/>
    <w:rsid w:val="00310F82"/>
    <w:rsid w:val="00313A20"/>
    <w:rsid w:val="00313A22"/>
    <w:rsid w:val="003142F2"/>
    <w:rsid w:val="00315530"/>
    <w:rsid w:val="00315893"/>
    <w:rsid w:val="00315AD5"/>
    <w:rsid w:val="00322199"/>
    <w:rsid w:val="00322659"/>
    <w:rsid w:val="00322E74"/>
    <w:rsid w:val="003242D8"/>
    <w:rsid w:val="003249FE"/>
    <w:rsid w:val="00325800"/>
    <w:rsid w:val="003261AA"/>
    <w:rsid w:val="00326E3C"/>
    <w:rsid w:val="003316D1"/>
    <w:rsid w:val="00331CC0"/>
    <w:rsid w:val="00334D1B"/>
    <w:rsid w:val="003361D7"/>
    <w:rsid w:val="00340084"/>
    <w:rsid w:val="003403B2"/>
    <w:rsid w:val="00340D86"/>
    <w:rsid w:val="003419E4"/>
    <w:rsid w:val="00342BBA"/>
    <w:rsid w:val="00343532"/>
    <w:rsid w:val="00350EB3"/>
    <w:rsid w:val="00353ADA"/>
    <w:rsid w:val="003606A4"/>
    <w:rsid w:val="00360B53"/>
    <w:rsid w:val="00360DEC"/>
    <w:rsid w:val="003643EB"/>
    <w:rsid w:val="00366720"/>
    <w:rsid w:val="0036740D"/>
    <w:rsid w:val="0037179D"/>
    <w:rsid w:val="00373B6B"/>
    <w:rsid w:val="00375232"/>
    <w:rsid w:val="00375A92"/>
    <w:rsid w:val="00375F45"/>
    <w:rsid w:val="0038193E"/>
    <w:rsid w:val="00381A1F"/>
    <w:rsid w:val="003820FE"/>
    <w:rsid w:val="0038359D"/>
    <w:rsid w:val="00386729"/>
    <w:rsid w:val="0039101F"/>
    <w:rsid w:val="003921E0"/>
    <w:rsid w:val="00393CB5"/>
    <w:rsid w:val="00393D01"/>
    <w:rsid w:val="003977AE"/>
    <w:rsid w:val="003A12BD"/>
    <w:rsid w:val="003A493E"/>
    <w:rsid w:val="003A61C0"/>
    <w:rsid w:val="003A63F0"/>
    <w:rsid w:val="003A7F8D"/>
    <w:rsid w:val="003B0575"/>
    <w:rsid w:val="003B26BD"/>
    <w:rsid w:val="003B358E"/>
    <w:rsid w:val="003B3628"/>
    <w:rsid w:val="003B4ADD"/>
    <w:rsid w:val="003B7799"/>
    <w:rsid w:val="003C116B"/>
    <w:rsid w:val="003C2686"/>
    <w:rsid w:val="003C60AC"/>
    <w:rsid w:val="003C683B"/>
    <w:rsid w:val="003D493A"/>
    <w:rsid w:val="003D68D2"/>
    <w:rsid w:val="003D773A"/>
    <w:rsid w:val="003E2D85"/>
    <w:rsid w:val="003E3DFE"/>
    <w:rsid w:val="003E5558"/>
    <w:rsid w:val="003E6F38"/>
    <w:rsid w:val="003E71C7"/>
    <w:rsid w:val="003E7DBA"/>
    <w:rsid w:val="003F0EBA"/>
    <w:rsid w:val="003F1642"/>
    <w:rsid w:val="003F25C9"/>
    <w:rsid w:val="003F314D"/>
    <w:rsid w:val="003F31BD"/>
    <w:rsid w:val="003F4427"/>
    <w:rsid w:val="003F5084"/>
    <w:rsid w:val="003F780F"/>
    <w:rsid w:val="0040318D"/>
    <w:rsid w:val="00413B9D"/>
    <w:rsid w:val="00414B86"/>
    <w:rsid w:val="00416858"/>
    <w:rsid w:val="00422B52"/>
    <w:rsid w:val="00422D28"/>
    <w:rsid w:val="00424B9E"/>
    <w:rsid w:val="00426008"/>
    <w:rsid w:val="004308C7"/>
    <w:rsid w:val="00430EB6"/>
    <w:rsid w:val="00433BBD"/>
    <w:rsid w:val="00434950"/>
    <w:rsid w:val="00434FB3"/>
    <w:rsid w:val="0043783E"/>
    <w:rsid w:val="00440D3C"/>
    <w:rsid w:val="00444274"/>
    <w:rsid w:val="00445922"/>
    <w:rsid w:val="00447C9B"/>
    <w:rsid w:val="0045184C"/>
    <w:rsid w:val="004535F5"/>
    <w:rsid w:val="00460136"/>
    <w:rsid w:val="004623D4"/>
    <w:rsid w:val="00462E8C"/>
    <w:rsid w:val="004659E6"/>
    <w:rsid w:val="004674BC"/>
    <w:rsid w:val="00470B59"/>
    <w:rsid w:val="0047475B"/>
    <w:rsid w:val="00484509"/>
    <w:rsid w:val="00486A88"/>
    <w:rsid w:val="0049154F"/>
    <w:rsid w:val="00491B12"/>
    <w:rsid w:val="00492012"/>
    <w:rsid w:val="00492F1F"/>
    <w:rsid w:val="004937B6"/>
    <w:rsid w:val="004973F2"/>
    <w:rsid w:val="004A10AA"/>
    <w:rsid w:val="004A1714"/>
    <w:rsid w:val="004A1B5D"/>
    <w:rsid w:val="004B0B24"/>
    <w:rsid w:val="004B2497"/>
    <w:rsid w:val="004B48D1"/>
    <w:rsid w:val="004C2695"/>
    <w:rsid w:val="004D0402"/>
    <w:rsid w:val="004D0837"/>
    <w:rsid w:val="004D0C68"/>
    <w:rsid w:val="004D23A1"/>
    <w:rsid w:val="004E09B2"/>
    <w:rsid w:val="004E0C4A"/>
    <w:rsid w:val="004E1E8B"/>
    <w:rsid w:val="004E4734"/>
    <w:rsid w:val="004E7001"/>
    <w:rsid w:val="004F23DD"/>
    <w:rsid w:val="004F4559"/>
    <w:rsid w:val="004F62C7"/>
    <w:rsid w:val="004F6A43"/>
    <w:rsid w:val="004F6B3B"/>
    <w:rsid w:val="004F6C60"/>
    <w:rsid w:val="004F7A84"/>
    <w:rsid w:val="00501C67"/>
    <w:rsid w:val="00501D6E"/>
    <w:rsid w:val="00503C5B"/>
    <w:rsid w:val="00506B77"/>
    <w:rsid w:val="00513058"/>
    <w:rsid w:val="0051600E"/>
    <w:rsid w:val="00516A5E"/>
    <w:rsid w:val="0052511B"/>
    <w:rsid w:val="00526E45"/>
    <w:rsid w:val="00527A5A"/>
    <w:rsid w:val="00530E85"/>
    <w:rsid w:val="005331EF"/>
    <w:rsid w:val="005345BC"/>
    <w:rsid w:val="00542B84"/>
    <w:rsid w:val="00543CCF"/>
    <w:rsid w:val="00547A14"/>
    <w:rsid w:val="00547B7D"/>
    <w:rsid w:val="00550C5E"/>
    <w:rsid w:val="00551449"/>
    <w:rsid w:val="00552C64"/>
    <w:rsid w:val="00552D3D"/>
    <w:rsid w:val="005541B2"/>
    <w:rsid w:val="0055469C"/>
    <w:rsid w:val="005608A9"/>
    <w:rsid w:val="00562A8B"/>
    <w:rsid w:val="00563BDA"/>
    <w:rsid w:val="0056537D"/>
    <w:rsid w:val="00565A6E"/>
    <w:rsid w:val="005662CF"/>
    <w:rsid w:val="00571621"/>
    <w:rsid w:val="00572809"/>
    <w:rsid w:val="00572F9E"/>
    <w:rsid w:val="00573277"/>
    <w:rsid w:val="0057366F"/>
    <w:rsid w:val="00574463"/>
    <w:rsid w:val="00575CFA"/>
    <w:rsid w:val="005767AC"/>
    <w:rsid w:val="00576FB9"/>
    <w:rsid w:val="005770DA"/>
    <w:rsid w:val="00583082"/>
    <w:rsid w:val="005854C7"/>
    <w:rsid w:val="00590DFB"/>
    <w:rsid w:val="00591110"/>
    <w:rsid w:val="005943BE"/>
    <w:rsid w:val="00594AB0"/>
    <w:rsid w:val="005954FC"/>
    <w:rsid w:val="00595D79"/>
    <w:rsid w:val="005A0519"/>
    <w:rsid w:val="005A1323"/>
    <w:rsid w:val="005A2879"/>
    <w:rsid w:val="005A6CAF"/>
    <w:rsid w:val="005B38AC"/>
    <w:rsid w:val="005B45E7"/>
    <w:rsid w:val="005B4FBE"/>
    <w:rsid w:val="005B615A"/>
    <w:rsid w:val="005B694B"/>
    <w:rsid w:val="005B746B"/>
    <w:rsid w:val="005C3A1C"/>
    <w:rsid w:val="005C506E"/>
    <w:rsid w:val="005C62EE"/>
    <w:rsid w:val="005D0ABA"/>
    <w:rsid w:val="005D1DD0"/>
    <w:rsid w:val="005D2C60"/>
    <w:rsid w:val="005D7604"/>
    <w:rsid w:val="005E166A"/>
    <w:rsid w:val="005F092C"/>
    <w:rsid w:val="005F4476"/>
    <w:rsid w:val="005F4F2C"/>
    <w:rsid w:val="005F4F91"/>
    <w:rsid w:val="005F512F"/>
    <w:rsid w:val="00601900"/>
    <w:rsid w:val="006045CD"/>
    <w:rsid w:val="00605942"/>
    <w:rsid w:val="0061177B"/>
    <w:rsid w:val="006119E5"/>
    <w:rsid w:val="00611FF9"/>
    <w:rsid w:val="0061213C"/>
    <w:rsid w:val="0061494E"/>
    <w:rsid w:val="006150B4"/>
    <w:rsid w:val="006155A2"/>
    <w:rsid w:val="00617D09"/>
    <w:rsid w:val="00620652"/>
    <w:rsid w:val="00620CAC"/>
    <w:rsid w:val="006239FB"/>
    <w:rsid w:val="0062529E"/>
    <w:rsid w:val="00626A5A"/>
    <w:rsid w:val="00626D55"/>
    <w:rsid w:val="00627665"/>
    <w:rsid w:val="006348BA"/>
    <w:rsid w:val="006378E2"/>
    <w:rsid w:val="006418BB"/>
    <w:rsid w:val="0064500D"/>
    <w:rsid w:val="00653518"/>
    <w:rsid w:val="00653557"/>
    <w:rsid w:val="00653B74"/>
    <w:rsid w:val="006548DF"/>
    <w:rsid w:val="00655E67"/>
    <w:rsid w:val="00656FC2"/>
    <w:rsid w:val="006616E4"/>
    <w:rsid w:val="00661C7D"/>
    <w:rsid w:val="0066229F"/>
    <w:rsid w:val="00666FAD"/>
    <w:rsid w:val="006670F1"/>
    <w:rsid w:val="00671C46"/>
    <w:rsid w:val="00672BC4"/>
    <w:rsid w:val="00673684"/>
    <w:rsid w:val="006742F9"/>
    <w:rsid w:val="00674825"/>
    <w:rsid w:val="006775AD"/>
    <w:rsid w:val="00680194"/>
    <w:rsid w:val="006822DF"/>
    <w:rsid w:val="00683C06"/>
    <w:rsid w:val="006925A5"/>
    <w:rsid w:val="00693249"/>
    <w:rsid w:val="00693AA5"/>
    <w:rsid w:val="00697B1E"/>
    <w:rsid w:val="006A0DD4"/>
    <w:rsid w:val="006A3E59"/>
    <w:rsid w:val="006A7A5B"/>
    <w:rsid w:val="006B3648"/>
    <w:rsid w:val="006B6C34"/>
    <w:rsid w:val="006C0427"/>
    <w:rsid w:val="006C20D0"/>
    <w:rsid w:val="006C2BC2"/>
    <w:rsid w:val="006C2EEA"/>
    <w:rsid w:val="006C4F46"/>
    <w:rsid w:val="006C7D89"/>
    <w:rsid w:val="006C7F89"/>
    <w:rsid w:val="006D0DA6"/>
    <w:rsid w:val="006D12A2"/>
    <w:rsid w:val="006D2A71"/>
    <w:rsid w:val="006D370C"/>
    <w:rsid w:val="006D46B9"/>
    <w:rsid w:val="006D4FD9"/>
    <w:rsid w:val="006E2154"/>
    <w:rsid w:val="006E4439"/>
    <w:rsid w:val="006E645C"/>
    <w:rsid w:val="006E6563"/>
    <w:rsid w:val="006E6CB9"/>
    <w:rsid w:val="006F3287"/>
    <w:rsid w:val="006F3E0D"/>
    <w:rsid w:val="006F5EA8"/>
    <w:rsid w:val="006F6C42"/>
    <w:rsid w:val="0070205A"/>
    <w:rsid w:val="0070311D"/>
    <w:rsid w:val="00703DD6"/>
    <w:rsid w:val="00710F8D"/>
    <w:rsid w:val="00711007"/>
    <w:rsid w:val="007135D6"/>
    <w:rsid w:val="00717CDF"/>
    <w:rsid w:val="00721FF3"/>
    <w:rsid w:val="00722042"/>
    <w:rsid w:val="00724D83"/>
    <w:rsid w:val="007260E7"/>
    <w:rsid w:val="007272D5"/>
    <w:rsid w:val="007278CB"/>
    <w:rsid w:val="00730918"/>
    <w:rsid w:val="007330B1"/>
    <w:rsid w:val="0073325A"/>
    <w:rsid w:val="00734C57"/>
    <w:rsid w:val="00734CCA"/>
    <w:rsid w:val="007373C4"/>
    <w:rsid w:val="0074252C"/>
    <w:rsid w:val="0074328B"/>
    <w:rsid w:val="00744E8D"/>
    <w:rsid w:val="0074642F"/>
    <w:rsid w:val="00754C6E"/>
    <w:rsid w:val="007600D6"/>
    <w:rsid w:val="00760B7D"/>
    <w:rsid w:val="007639B9"/>
    <w:rsid w:val="00763EC5"/>
    <w:rsid w:val="0076456E"/>
    <w:rsid w:val="0076736D"/>
    <w:rsid w:val="00773DEC"/>
    <w:rsid w:val="00773EF3"/>
    <w:rsid w:val="00774325"/>
    <w:rsid w:val="007744B5"/>
    <w:rsid w:val="007751FC"/>
    <w:rsid w:val="00777F11"/>
    <w:rsid w:val="007806A7"/>
    <w:rsid w:val="00783621"/>
    <w:rsid w:val="00784785"/>
    <w:rsid w:val="00784FA0"/>
    <w:rsid w:val="00785B2E"/>
    <w:rsid w:val="0078609F"/>
    <w:rsid w:val="007867F1"/>
    <w:rsid w:val="00797CCF"/>
    <w:rsid w:val="007A0CE0"/>
    <w:rsid w:val="007A0DC1"/>
    <w:rsid w:val="007A3B25"/>
    <w:rsid w:val="007A60F0"/>
    <w:rsid w:val="007A759F"/>
    <w:rsid w:val="007B09EE"/>
    <w:rsid w:val="007B375F"/>
    <w:rsid w:val="007B5967"/>
    <w:rsid w:val="007B676A"/>
    <w:rsid w:val="007C1749"/>
    <w:rsid w:val="007C224D"/>
    <w:rsid w:val="007C6293"/>
    <w:rsid w:val="007C789C"/>
    <w:rsid w:val="007D27D8"/>
    <w:rsid w:val="007D7433"/>
    <w:rsid w:val="007E3044"/>
    <w:rsid w:val="007E373D"/>
    <w:rsid w:val="007E386E"/>
    <w:rsid w:val="007E6C0A"/>
    <w:rsid w:val="007E725E"/>
    <w:rsid w:val="007F1123"/>
    <w:rsid w:val="007F12AF"/>
    <w:rsid w:val="007F2898"/>
    <w:rsid w:val="007F4712"/>
    <w:rsid w:val="007F502C"/>
    <w:rsid w:val="007F7CCA"/>
    <w:rsid w:val="007F7F19"/>
    <w:rsid w:val="0080059B"/>
    <w:rsid w:val="0080137C"/>
    <w:rsid w:val="00801419"/>
    <w:rsid w:val="00801A30"/>
    <w:rsid w:val="00802FA3"/>
    <w:rsid w:val="0080570B"/>
    <w:rsid w:val="00810780"/>
    <w:rsid w:val="0081181F"/>
    <w:rsid w:val="008123C7"/>
    <w:rsid w:val="008225A6"/>
    <w:rsid w:val="00824CB4"/>
    <w:rsid w:val="0083027B"/>
    <w:rsid w:val="00830FD9"/>
    <w:rsid w:val="0083327F"/>
    <w:rsid w:val="0084007A"/>
    <w:rsid w:val="00841B59"/>
    <w:rsid w:val="00845074"/>
    <w:rsid w:val="00851E5D"/>
    <w:rsid w:val="0085467D"/>
    <w:rsid w:val="0085490E"/>
    <w:rsid w:val="00856FFA"/>
    <w:rsid w:val="008607C9"/>
    <w:rsid w:val="008611FC"/>
    <w:rsid w:val="00862215"/>
    <w:rsid w:val="008632C4"/>
    <w:rsid w:val="00865BF8"/>
    <w:rsid w:val="00867805"/>
    <w:rsid w:val="0086787A"/>
    <w:rsid w:val="00873F4E"/>
    <w:rsid w:val="00874238"/>
    <w:rsid w:val="00876CD3"/>
    <w:rsid w:val="00881D04"/>
    <w:rsid w:val="008822AC"/>
    <w:rsid w:val="008864C7"/>
    <w:rsid w:val="00890F68"/>
    <w:rsid w:val="0089111C"/>
    <w:rsid w:val="008A0346"/>
    <w:rsid w:val="008A1804"/>
    <w:rsid w:val="008A2F30"/>
    <w:rsid w:val="008A36ED"/>
    <w:rsid w:val="008A3F3E"/>
    <w:rsid w:val="008A57CF"/>
    <w:rsid w:val="008A6083"/>
    <w:rsid w:val="008B2133"/>
    <w:rsid w:val="008B22F5"/>
    <w:rsid w:val="008B4629"/>
    <w:rsid w:val="008B49BC"/>
    <w:rsid w:val="008B55C8"/>
    <w:rsid w:val="008B60B5"/>
    <w:rsid w:val="008B64B1"/>
    <w:rsid w:val="008B70C1"/>
    <w:rsid w:val="008B7AFA"/>
    <w:rsid w:val="008C3CB8"/>
    <w:rsid w:val="008C3F08"/>
    <w:rsid w:val="008C4C47"/>
    <w:rsid w:val="008C5909"/>
    <w:rsid w:val="008C5EC9"/>
    <w:rsid w:val="008D15AE"/>
    <w:rsid w:val="008D2B89"/>
    <w:rsid w:val="008D360F"/>
    <w:rsid w:val="008D42A8"/>
    <w:rsid w:val="008D4DD2"/>
    <w:rsid w:val="008D5BD1"/>
    <w:rsid w:val="008D5BDA"/>
    <w:rsid w:val="008D5C9F"/>
    <w:rsid w:val="008D5F63"/>
    <w:rsid w:val="008D63B2"/>
    <w:rsid w:val="008D6A20"/>
    <w:rsid w:val="008D719F"/>
    <w:rsid w:val="008E0024"/>
    <w:rsid w:val="008E6A99"/>
    <w:rsid w:val="008F115E"/>
    <w:rsid w:val="008F1A11"/>
    <w:rsid w:val="00901B43"/>
    <w:rsid w:val="00906120"/>
    <w:rsid w:val="009063B3"/>
    <w:rsid w:val="0090769E"/>
    <w:rsid w:val="009100C5"/>
    <w:rsid w:val="009108CE"/>
    <w:rsid w:val="009118AB"/>
    <w:rsid w:val="00913030"/>
    <w:rsid w:val="00913582"/>
    <w:rsid w:val="009165F7"/>
    <w:rsid w:val="0091707C"/>
    <w:rsid w:val="00917ECC"/>
    <w:rsid w:val="00920C1A"/>
    <w:rsid w:val="00923485"/>
    <w:rsid w:val="00923B9F"/>
    <w:rsid w:val="00924938"/>
    <w:rsid w:val="00927E62"/>
    <w:rsid w:val="00930800"/>
    <w:rsid w:val="00933602"/>
    <w:rsid w:val="00936B25"/>
    <w:rsid w:val="009423D0"/>
    <w:rsid w:val="0094356D"/>
    <w:rsid w:val="009437EB"/>
    <w:rsid w:val="00943C31"/>
    <w:rsid w:val="00950590"/>
    <w:rsid w:val="00950A2E"/>
    <w:rsid w:val="00950B3B"/>
    <w:rsid w:val="00951C89"/>
    <w:rsid w:val="009523AF"/>
    <w:rsid w:val="00952892"/>
    <w:rsid w:val="00954F4C"/>
    <w:rsid w:val="00955E94"/>
    <w:rsid w:val="00957989"/>
    <w:rsid w:val="00962DD2"/>
    <w:rsid w:val="009637D0"/>
    <w:rsid w:val="00964009"/>
    <w:rsid w:val="00966DF8"/>
    <w:rsid w:val="0096718C"/>
    <w:rsid w:val="00967C1A"/>
    <w:rsid w:val="009748AC"/>
    <w:rsid w:val="00974B6F"/>
    <w:rsid w:val="00980460"/>
    <w:rsid w:val="00980B2B"/>
    <w:rsid w:val="00982C18"/>
    <w:rsid w:val="00985076"/>
    <w:rsid w:val="00986155"/>
    <w:rsid w:val="0098716A"/>
    <w:rsid w:val="009877D4"/>
    <w:rsid w:val="00987CB4"/>
    <w:rsid w:val="00987D67"/>
    <w:rsid w:val="00993A44"/>
    <w:rsid w:val="00993F64"/>
    <w:rsid w:val="009941C5"/>
    <w:rsid w:val="00995CB9"/>
    <w:rsid w:val="00996A92"/>
    <w:rsid w:val="00997BF8"/>
    <w:rsid w:val="009A353B"/>
    <w:rsid w:val="009A4EC4"/>
    <w:rsid w:val="009B0012"/>
    <w:rsid w:val="009B7395"/>
    <w:rsid w:val="009C1E8B"/>
    <w:rsid w:val="009C54A6"/>
    <w:rsid w:val="009C5D54"/>
    <w:rsid w:val="009D0031"/>
    <w:rsid w:val="009D0418"/>
    <w:rsid w:val="009D27FF"/>
    <w:rsid w:val="009D2EED"/>
    <w:rsid w:val="009D4463"/>
    <w:rsid w:val="009D486E"/>
    <w:rsid w:val="009D50DE"/>
    <w:rsid w:val="009D7788"/>
    <w:rsid w:val="009E0068"/>
    <w:rsid w:val="009E15BB"/>
    <w:rsid w:val="009E2567"/>
    <w:rsid w:val="009E303F"/>
    <w:rsid w:val="009E5EC5"/>
    <w:rsid w:val="009E62CA"/>
    <w:rsid w:val="009E6773"/>
    <w:rsid w:val="009E7E4B"/>
    <w:rsid w:val="009F0938"/>
    <w:rsid w:val="009F0BB7"/>
    <w:rsid w:val="009F0DE5"/>
    <w:rsid w:val="009F35E5"/>
    <w:rsid w:val="009F3658"/>
    <w:rsid w:val="009F3958"/>
    <w:rsid w:val="009F585C"/>
    <w:rsid w:val="009F6BE8"/>
    <w:rsid w:val="00A01950"/>
    <w:rsid w:val="00A03579"/>
    <w:rsid w:val="00A0465C"/>
    <w:rsid w:val="00A0630C"/>
    <w:rsid w:val="00A0761A"/>
    <w:rsid w:val="00A11B20"/>
    <w:rsid w:val="00A139D8"/>
    <w:rsid w:val="00A13EC0"/>
    <w:rsid w:val="00A17F50"/>
    <w:rsid w:val="00A229BB"/>
    <w:rsid w:val="00A22A76"/>
    <w:rsid w:val="00A23D2F"/>
    <w:rsid w:val="00A246DD"/>
    <w:rsid w:val="00A2479C"/>
    <w:rsid w:val="00A27FA1"/>
    <w:rsid w:val="00A30507"/>
    <w:rsid w:val="00A30826"/>
    <w:rsid w:val="00A31F5D"/>
    <w:rsid w:val="00A321BC"/>
    <w:rsid w:val="00A36CD3"/>
    <w:rsid w:val="00A427FD"/>
    <w:rsid w:val="00A51358"/>
    <w:rsid w:val="00A5163D"/>
    <w:rsid w:val="00A5186D"/>
    <w:rsid w:val="00A53F4A"/>
    <w:rsid w:val="00A56C6C"/>
    <w:rsid w:val="00A57D3E"/>
    <w:rsid w:val="00A61274"/>
    <w:rsid w:val="00A63DBD"/>
    <w:rsid w:val="00A64C29"/>
    <w:rsid w:val="00A64F55"/>
    <w:rsid w:val="00A6658F"/>
    <w:rsid w:val="00A73CBB"/>
    <w:rsid w:val="00A74E33"/>
    <w:rsid w:val="00A764B1"/>
    <w:rsid w:val="00A84029"/>
    <w:rsid w:val="00A8423D"/>
    <w:rsid w:val="00A855C1"/>
    <w:rsid w:val="00A92D16"/>
    <w:rsid w:val="00A9398E"/>
    <w:rsid w:val="00A946BD"/>
    <w:rsid w:val="00A963A5"/>
    <w:rsid w:val="00A96D78"/>
    <w:rsid w:val="00AA107A"/>
    <w:rsid w:val="00AA24C9"/>
    <w:rsid w:val="00AA3EAE"/>
    <w:rsid w:val="00AA43F3"/>
    <w:rsid w:val="00AA462E"/>
    <w:rsid w:val="00AA5737"/>
    <w:rsid w:val="00AA7D56"/>
    <w:rsid w:val="00AB12BE"/>
    <w:rsid w:val="00AB1715"/>
    <w:rsid w:val="00AC18BC"/>
    <w:rsid w:val="00AC1CD9"/>
    <w:rsid w:val="00AC321B"/>
    <w:rsid w:val="00AC3CBB"/>
    <w:rsid w:val="00AC4CC6"/>
    <w:rsid w:val="00AC5730"/>
    <w:rsid w:val="00AC68BB"/>
    <w:rsid w:val="00AC6EB0"/>
    <w:rsid w:val="00AC7C21"/>
    <w:rsid w:val="00AD1B13"/>
    <w:rsid w:val="00AD2DF5"/>
    <w:rsid w:val="00AD3204"/>
    <w:rsid w:val="00AD5CD4"/>
    <w:rsid w:val="00AD6BE7"/>
    <w:rsid w:val="00AE3DE2"/>
    <w:rsid w:val="00AE4E00"/>
    <w:rsid w:val="00AE65DD"/>
    <w:rsid w:val="00AF0D1B"/>
    <w:rsid w:val="00AF2900"/>
    <w:rsid w:val="00AF5346"/>
    <w:rsid w:val="00B0463A"/>
    <w:rsid w:val="00B0476E"/>
    <w:rsid w:val="00B07BCD"/>
    <w:rsid w:val="00B138F7"/>
    <w:rsid w:val="00B1475A"/>
    <w:rsid w:val="00B1650E"/>
    <w:rsid w:val="00B1713C"/>
    <w:rsid w:val="00B20182"/>
    <w:rsid w:val="00B2061E"/>
    <w:rsid w:val="00B20F7F"/>
    <w:rsid w:val="00B23F5C"/>
    <w:rsid w:val="00B24351"/>
    <w:rsid w:val="00B24AB9"/>
    <w:rsid w:val="00B24FBD"/>
    <w:rsid w:val="00B27C7E"/>
    <w:rsid w:val="00B33BC1"/>
    <w:rsid w:val="00B34100"/>
    <w:rsid w:val="00B35660"/>
    <w:rsid w:val="00B357DF"/>
    <w:rsid w:val="00B37607"/>
    <w:rsid w:val="00B4242E"/>
    <w:rsid w:val="00B43EB7"/>
    <w:rsid w:val="00B4520B"/>
    <w:rsid w:val="00B457AB"/>
    <w:rsid w:val="00B47C72"/>
    <w:rsid w:val="00B50F54"/>
    <w:rsid w:val="00B50FEB"/>
    <w:rsid w:val="00B5188C"/>
    <w:rsid w:val="00B54BA8"/>
    <w:rsid w:val="00B575EC"/>
    <w:rsid w:val="00B662B4"/>
    <w:rsid w:val="00B7127A"/>
    <w:rsid w:val="00B7146B"/>
    <w:rsid w:val="00B72805"/>
    <w:rsid w:val="00B73CDB"/>
    <w:rsid w:val="00B74D93"/>
    <w:rsid w:val="00B754EB"/>
    <w:rsid w:val="00B819BF"/>
    <w:rsid w:val="00B821A2"/>
    <w:rsid w:val="00B823A3"/>
    <w:rsid w:val="00B832FC"/>
    <w:rsid w:val="00B841FD"/>
    <w:rsid w:val="00B8467A"/>
    <w:rsid w:val="00B86009"/>
    <w:rsid w:val="00B87672"/>
    <w:rsid w:val="00B902F0"/>
    <w:rsid w:val="00B92CBC"/>
    <w:rsid w:val="00B94AC4"/>
    <w:rsid w:val="00B95BA0"/>
    <w:rsid w:val="00B971FD"/>
    <w:rsid w:val="00BA0A6B"/>
    <w:rsid w:val="00BA2121"/>
    <w:rsid w:val="00BA2401"/>
    <w:rsid w:val="00BA4310"/>
    <w:rsid w:val="00BA4D33"/>
    <w:rsid w:val="00BA5B28"/>
    <w:rsid w:val="00BA6CE1"/>
    <w:rsid w:val="00BA7369"/>
    <w:rsid w:val="00BB09DC"/>
    <w:rsid w:val="00BB20FE"/>
    <w:rsid w:val="00BB405C"/>
    <w:rsid w:val="00BB5787"/>
    <w:rsid w:val="00BC0EB5"/>
    <w:rsid w:val="00BC1672"/>
    <w:rsid w:val="00BC292B"/>
    <w:rsid w:val="00BC38F1"/>
    <w:rsid w:val="00BC6C5F"/>
    <w:rsid w:val="00BD1C6E"/>
    <w:rsid w:val="00BD37B1"/>
    <w:rsid w:val="00BD4C24"/>
    <w:rsid w:val="00BD654C"/>
    <w:rsid w:val="00BD7801"/>
    <w:rsid w:val="00BE154D"/>
    <w:rsid w:val="00BE33BC"/>
    <w:rsid w:val="00BE6466"/>
    <w:rsid w:val="00BF21B4"/>
    <w:rsid w:val="00BF3F63"/>
    <w:rsid w:val="00BF54F2"/>
    <w:rsid w:val="00C0744E"/>
    <w:rsid w:val="00C12CE3"/>
    <w:rsid w:val="00C1681E"/>
    <w:rsid w:val="00C1745F"/>
    <w:rsid w:val="00C175D9"/>
    <w:rsid w:val="00C20C9C"/>
    <w:rsid w:val="00C21141"/>
    <w:rsid w:val="00C22CF3"/>
    <w:rsid w:val="00C23DFD"/>
    <w:rsid w:val="00C24D54"/>
    <w:rsid w:val="00C26FF7"/>
    <w:rsid w:val="00C3298C"/>
    <w:rsid w:val="00C34E0D"/>
    <w:rsid w:val="00C371FA"/>
    <w:rsid w:val="00C40182"/>
    <w:rsid w:val="00C40612"/>
    <w:rsid w:val="00C415E4"/>
    <w:rsid w:val="00C44314"/>
    <w:rsid w:val="00C45FA6"/>
    <w:rsid w:val="00C46521"/>
    <w:rsid w:val="00C46BAA"/>
    <w:rsid w:val="00C47213"/>
    <w:rsid w:val="00C47A89"/>
    <w:rsid w:val="00C51F36"/>
    <w:rsid w:val="00C527A0"/>
    <w:rsid w:val="00C52EA7"/>
    <w:rsid w:val="00C53791"/>
    <w:rsid w:val="00C53A11"/>
    <w:rsid w:val="00C61AF8"/>
    <w:rsid w:val="00C621EF"/>
    <w:rsid w:val="00C657CB"/>
    <w:rsid w:val="00C66301"/>
    <w:rsid w:val="00C66F0D"/>
    <w:rsid w:val="00C676C0"/>
    <w:rsid w:val="00C70238"/>
    <w:rsid w:val="00C714AE"/>
    <w:rsid w:val="00C71508"/>
    <w:rsid w:val="00C72AE7"/>
    <w:rsid w:val="00C73BF8"/>
    <w:rsid w:val="00C745A0"/>
    <w:rsid w:val="00C74889"/>
    <w:rsid w:val="00C821D9"/>
    <w:rsid w:val="00C82AF5"/>
    <w:rsid w:val="00C83F5C"/>
    <w:rsid w:val="00C840D8"/>
    <w:rsid w:val="00C84BE8"/>
    <w:rsid w:val="00C87A0E"/>
    <w:rsid w:val="00C91FD8"/>
    <w:rsid w:val="00C9248B"/>
    <w:rsid w:val="00C92C89"/>
    <w:rsid w:val="00C96BCD"/>
    <w:rsid w:val="00CA1272"/>
    <w:rsid w:val="00CA1444"/>
    <w:rsid w:val="00CA2D1E"/>
    <w:rsid w:val="00CA300C"/>
    <w:rsid w:val="00CA3446"/>
    <w:rsid w:val="00CA4342"/>
    <w:rsid w:val="00CA4E1F"/>
    <w:rsid w:val="00CA6675"/>
    <w:rsid w:val="00CA6D38"/>
    <w:rsid w:val="00CA6E7F"/>
    <w:rsid w:val="00CB035C"/>
    <w:rsid w:val="00CB14AC"/>
    <w:rsid w:val="00CB15FB"/>
    <w:rsid w:val="00CB24FF"/>
    <w:rsid w:val="00CB2D24"/>
    <w:rsid w:val="00CB3246"/>
    <w:rsid w:val="00CB5C7D"/>
    <w:rsid w:val="00CB5D2D"/>
    <w:rsid w:val="00CB71B1"/>
    <w:rsid w:val="00CC1041"/>
    <w:rsid w:val="00CC437A"/>
    <w:rsid w:val="00CC4F10"/>
    <w:rsid w:val="00CD1277"/>
    <w:rsid w:val="00CD4620"/>
    <w:rsid w:val="00CE0690"/>
    <w:rsid w:val="00CE2FEC"/>
    <w:rsid w:val="00CE63F3"/>
    <w:rsid w:val="00CE72E7"/>
    <w:rsid w:val="00CE7B01"/>
    <w:rsid w:val="00CF073C"/>
    <w:rsid w:val="00CF1933"/>
    <w:rsid w:val="00CF2C8D"/>
    <w:rsid w:val="00D00048"/>
    <w:rsid w:val="00D0218B"/>
    <w:rsid w:val="00D03A35"/>
    <w:rsid w:val="00D03F71"/>
    <w:rsid w:val="00D05516"/>
    <w:rsid w:val="00D0555C"/>
    <w:rsid w:val="00D1124E"/>
    <w:rsid w:val="00D12732"/>
    <w:rsid w:val="00D15447"/>
    <w:rsid w:val="00D15B2F"/>
    <w:rsid w:val="00D21569"/>
    <w:rsid w:val="00D227DD"/>
    <w:rsid w:val="00D24629"/>
    <w:rsid w:val="00D25000"/>
    <w:rsid w:val="00D253C5"/>
    <w:rsid w:val="00D2595B"/>
    <w:rsid w:val="00D26E4B"/>
    <w:rsid w:val="00D3239A"/>
    <w:rsid w:val="00D330C0"/>
    <w:rsid w:val="00D36CF7"/>
    <w:rsid w:val="00D40860"/>
    <w:rsid w:val="00D41E50"/>
    <w:rsid w:val="00D43B97"/>
    <w:rsid w:val="00D452F7"/>
    <w:rsid w:val="00D45753"/>
    <w:rsid w:val="00D46E11"/>
    <w:rsid w:val="00D470C3"/>
    <w:rsid w:val="00D51487"/>
    <w:rsid w:val="00D542DD"/>
    <w:rsid w:val="00D544B5"/>
    <w:rsid w:val="00D57780"/>
    <w:rsid w:val="00D57C12"/>
    <w:rsid w:val="00D66128"/>
    <w:rsid w:val="00D666CF"/>
    <w:rsid w:val="00D6702A"/>
    <w:rsid w:val="00D6722C"/>
    <w:rsid w:val="00D673AF"/>
    <w:rsid w:val="00D76E5F"/>
    <w:rsid w:val="00D7705D"/>
    <w:rsid w:val="00D80F06"/>
    <w:rsid w:val="00D814A6"/>
    <w:rsid w:val="00D81E7E"/>
    <w:rsid w:val="00D828C9"/>
    <w:rsid w:val="00D82A6F"/>
    <w:rsid w:val="00D85CF3"/>
    <w:rsid w:val="00D86814"/>
    <w:rsid w:val="00D872C9"/>
    <w:rsid w:val="00D87A9B"/>
    <w:rsid w:val="00D87DD9"/>
    <w:rsid w:val="00D92277"/>
    <w:rsid w:val="00D92D99"/>
    <w:rsid w:val="00D92DA4"/>
    <w:rsid w:val="00D93784"/>
    <w:rsid w:val="00D94B3F"/>
    <w:rsid w:val="00D96986"/>
    <w:rsid w:val="00D97CD8"/>
    <w:rsid w:val="00DA37A7"/>
    <w:rsid w:val="00DB059C"/>
    <w:rsid w:val="00DB162E"/>
    <w:rsid w:val="00DB2E76"/>
    <w:rsid w:val="00DB2FEA"/>
    <w:rsid w:val="00DB3067"/>
    <w:rsid w:val="00DB3BC9"/>
    <w:rsid w:val="00DB65CC"/>
    <w:rsid w:val="00DC0E48"/>
    <w:rsid w:val="00DC1908"/>
    <w:rsid w:val="00DC1B73"/>
    <w:rsid w:val="00DC25D3"/>
    <w:rsid w:val="00DC2C0E"/>
    <w:rsid w:val="00DC6100"/>
    <w:rsid w:val="00DC70B1"/>
    <w:rsid w:val="00DC7CA4"/>
    <w:rsid w:val="00DD40A9"/>
    <w:rsid w:val="00DD46C2"/>
    <w:rsid w:val="00DD562A"/>
    <w:rsid w:val="00DD6419"/>
    <w:rsid w:val="00DE020E"/>
    <w:rsid w:val="00DE079F"/>
    <w:rsid w:val="00DE136D"/>
    <w:rsid w:val="00DE16B8"/>
    <w:rsid w:val="00DE245E"/>
    <w:rsid w:val="00DE2A00"/>
    <w:rsid w:val="00DE3984"/>
    <w:rsid w:val="00DF150A"/>
    <w:rsid w:val="00DF1711"/>
    <w:rsid w:val="00DF2255"/>
    <w:rsid w:val="00DF4444"/>
    <w:rsid w:val="00E00AD9"/>
    <w:rsid w:val="00E02648"/>
    <w:rsid w:val="00E03491"/>
    <w:rsid w:val="00E03E7F"/>
    <w:rsid w:val="00E043DE"/>
    <w:rsid w:val="00E10B8B"/>
    <w:rsid w:val="00E12C2D"/>
    <w:rsid w:val="00E12FDB"/>
    <w:rsid w:val="00E151AA"/>
    <w:rsid w:val="00E166FA"/>
    <w:rsid w:val="00E22366"/>
    <w:rsid w:val="00E22485"/>
    <w:rsid w:val="00E22CE3"/>
    <w:rsid w:val="00E25338"/>
    <w:rsid w:val="00E25EBB"/>
    <w:rsid w:val="00E26B58"/>
    <w:rsid w:val="00E30161"/>
    <w:rsid w:val="00E30F23"/>
    <w:rsid w:val="00E35C45"/>
    <w:rsid w:val="00E4411D"/>
    <w:rsid w:val="00E445A6"/>
    <w:rsid w:val="00E45B3B"/>
    <w:rsid w:val="00E50057"/>
    <w:rsid w:val="00E5091E"/>
    <w:rsid w:val="00E52BE2"/>
    <w:rsid w:val="00E53182"/>
    <w:rsid w:val="00E5448D"/>
    <w:rsid w:val="00E5509D"/>
    <w:rsid w:val="00E56219"/>
    <w:rsid w:val="00E564E5"/>
    <w:rsid w:val="00E6321F"/>
    <w:rsid w:val="00E664D2"/>
    <w:rsid w:val="00E73519"/>
    <w:rsid w:val="00E752D9"/>
    <w:rsid w:val="00E75C20"/>
    <w:rsid w:val="00E766EA"/>
    <w:rsid w:val="00E770E9"/>
    <w:rsid w:val="00E7736F"/>
    <w:rsid w:val="00E778C9"/>
    <w:rsid w:val="00E8060A"/>
    <w:rsid w:val="00E84C5B"/>
    <w:rsid w:val="00E87871"/>
    <w:rsid w:val="00E879F3"/>
    <w:rsid w:val="00E91EEA"/>
    <w:rsid w:val="00E91F23"/>
    <w:rsid w:val="00E96CB7"/>
    <w:rsid w:val="00E97837"/>
    <w:rsid w:val="00EA02B0"/>
    <w:rsid w:val="00EA5754"/>
    <w:rsid w:val="00EA76BC"/>
    <w:rsid w:val="00EB0019"/>
    <w:rsid w:val="00EB0387"/>
    <w:rsid w:val="00EB13E3"/>
    <w:rsid w:val="00EB17BC"/>
    <w:rsid w:val="00EB3900"/>
    <w:rsid w:val="00EB485F"/>
    <w:rsid w:val="00EB5254"/>
    <w:rsid w:val="00EB63ED"/>
    <w:rsid w:val="00EB6498"/>
    <w:rsid w:val="00EB65F6"/>
    <w:rsid w:val="00EB6F49"/>
    <w:rsid w:val="00EB7042"/>
    <w:rsid w:val="00EB7491"/>
    <w:rsid w:val="00EC07E4"/>
    <w:rsid w:val="00EC334B"/>
    <w:rsid w:val="00EC37A8"/>
    <w:rsid w:val="00EC4F4A"/>
    <w:rsid w:val="00EC7C0B"/>
    <w:rsid w:val="00ED2353"/>
    <w:rsid w:val="00ED5148"/>
    <w:rsid w:val="00ED593F"/>
    <w:rsid w:val="00ED6508"/>
    <w:rsid w:val="00EE009D"/>
    <w:rsid w:val="00EE0A05"/>
    <w:rsid w:val="00EE13B6"/>
    <w:rsid w:val="00EE1B5A"/>
    <w:rsid w:val="00EE5068"/>
    <w:rsid w:val="00EE6AB0"/>
    <w:rsid w:val="00EF06D9"/>
    <w:rsid w:val="00EF15D1"/>
    <w:rsid w:val="00EF1CDA"/>
    <w:rsid w:val="00EF41A2"/>
    <w:rsid w:val="00F026E9"/>
    <w:rsid w:val="00F03A41"/>
    <w:rsid w:val="00F0441A"/>
    <w:rsid w:val="00F044F8"/>
    <w:rsid w:val="00F0515F"/>
    <w:rsid w:val="00F06BBC"/>
    <w:rsid w:val="00F071C5"/>
    <w:rsid w:val="00F1251D"/>
    <w:rsid w:val="00F13258"/>
    <w:rsid w:val="00F139C3"/>
    <w:rsid w:val="00F1658F"/>
    <w:rsid w:val="00F2140A"/>
    <w:rsid w:val="00F223B1"/>
    <w:rsid w:val="00F25192"/>
    <w:rsid w:val="00F30C0D"/>
    <w:rsid w:val="00F31C30"/>
    <w:rsid w:val="00F341C6"/>
    <w:rsid w:val="00F35A07"/>
    <w:rsid w:val="00F35D78"/>
    <w:rsid w:val="00F37095"/>
    <w:rsid w:val="00F41822"/>
    <w:rsid w:val="00F42165"/>
    <w:rsid w:val="00F47F89"/>
    <w:rsid w:val="00F50A90"/>
    <w:rsid w:val="00F51803"/>
    <w:rsid w:val="00F615F3"/>
    <w:rsid w:val="00F63962"/>
    <w:rsid w:val="00F63CCD"/>
    <w:rsid w:val="00F64517"/>
    <w:rsid w:val="00F65B1B"/>
    <w:rsid w:val="00F662BB"/>
    <w:rsid w:val="00F67B8E"/>
    <w:rsid w:val="00F7313E"/>
    <w:rsid w:val="00F7337E"/>
    <w:rsid w:val="00F765C4"/>
    <w:rsid w:val="00F8121E"/>
    <w:rsid w:val="00F86159"/>
    <w:rsid w:val="00F8682F"/>
    <w:rsid w:val="00F86E01"/>
    <w:rsid w:val="00F873C0"/>
    <w:rsid w:val="00F87572"/>
    <w:rsid w:val="00F92000"/>
    <w:rsid w:val="00F920C1"/>
    <w:rsid w:val="00F92A8E"/>
    <w:rsid w:val="00F92AF3"/>
    <w:rsid w:val="00F93E6E"/>
    <w:rsid w:val="00F96F10"/>
    <w:rsid w:val="00FA2009"/>
    <w:rsid w:val="00FA3A31"/>
    <w:rsid w:val="00FA3DF6"/>
    <w:rsid w:val="00FA4267"/>
    <w:rsid w:val="00FA4499"/>
    <w:rsid w:val="00FA695B"/>
    <w:rsid w:val="00FA7D09"/>
    <w:rsid w:val="00FB0313"/>
    <w:rsid w:val="00FB06F0"/>
    <w:rsid w:val="00FB0F15"/>
    <w:rsid w:val="00FB46AF"/>
    <w:rsid w:val="00FB558E"/>
    <w:rsid w:val="00FB793D"/>
    <w:rsid w:val="00FC505F"/>
    <w:rsid w:val="00FC54AD"/>
    <w:rsid w:val="00FC60B2"/>
    <w:rsid w:val="00FC7443"/>
    <w:rsid w:val="00FD25AF"/>
    <w:rsid w:val="00FD3F37"/>
    <w:rsid w:val="00FD503C"/>
    <w:rsid w:val="00FD658F"/>
    <w:rsid w:val="00FD66A8"/>
    <w:rsid w:val="00FE121B"/>
    <w:rsid w:val="00FE1D68"/>
    <w:rsid w:val="00FE5A83"/>
    <w:rsid w:val="00FF28E8"/>
    <w:rsid w:val="00FF2DA7"/>
    <w:rsid w:val="00FF2FDB"/>
    <w:rsid w:val="00FF35C9"/>
    <w:rsid w:val="00FF4F15"/>
    <w:rsid w:val="00FF5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DC1"/>
    <w:pPr>
      <w:widowControl w:val="0"/>
      <w:jc w:val="both"/>
    </w:pPr>
    <w:rPr>
      <w:kern w:val="2"/>
      <w:sz w:val="21"/>
    </w:rPr>
  </w:style>
  <w:style w:type="paragraph" w:styleId="1">
    <w:name w:val="heading 1"/>
    <w:basedOn w:val="a"/>
    <w:next w:val="a"/>
    <w:qFormat/>
    <w:rsid w:val="00B47C72"/>
    <w:pPr>
      <w:keepNext/>
      <w:keepLines/>
      <w:spacing w:before="340" w:after="330" w:line="578" w:lineRule="auto"/>
      <w:outlineLvl w:val="0"/>
    </w:pPr>
    <w:rPr>
      <w:rFonts w:ascii="Calibri" w:hAnsi="Calibri"/>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A0D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7A0DC1"/>
    <w:rPr>
      <w:color w:val="0000FF"/>
      <w:u w:val="single"/>
    </w:rPr>
  </w:style>
  <w:style w:type="paragraph" w:styleId="a5">
    <w:name w:val="Date"/>
    <w:basedOn w:val="a"/>
    <w:next w:val="a"/>
    <w:rsid w:val="00000B87"/>
    <w:pPr>
      <w:ind w:leftChars="2500" w:left="100"/>
    </w:pPr>
  </w:style>
  <w:style w:type="paragraph" w:styleId="a6">
    <w:name w:val="footer"/>
    <w:basedOn w:val="a"/>
    <w:link w:val="Char"/>
    <w:rsid w:val="007867F1"/>
    <w:pPr>
      <w:tabs>
        <w:tab w:val="center" w:pos="4153"/>
        <w:tab w:val="right" w:pos="8306"/>
      </w:tabs>
      <w:snapToGrid w:val="0"/>
      <w:jc w:val="left"/>
    </w:pPr>
    <w:rPr>
      <w:sz w:val="18"/>
      <w:szCs w:val="18"/>
    </w:rPr>
  </w:style>
  <w:style w:type="character" w:styleId="a7">
    <w:name w:val="page number"/>
    <w:basedOn w:val="a0"/>
    <w:rsid w:val="007867F1"/>
  </w:style>
  <w:style w:type="paragraph" w:styleId="a8">
    <w:name w:val="header"/>
    <w:basedOn w:val="a"/>
    <w:rsid w:val="007867F1"/>
    <w:pPr>
      <w:pBdr>
        <w:bottom w:val="single" w:sz="6" w:space="1" w:color="auto"/>
      </w:pBdr>
      <w:tabs>
        <w:tab w:val="center" w:pos="4153"/>
        <w:tab w:val="right" w:pos="8306"/>
      </w:tabs>
      <w:snapToGrid w:val="0"/>
      <w:jc w:val="center"/>
    </w:pPr>
    <w:rPr>
      <w:sz w:val="18"/>
      <w:szCs w:val="18"/>
    </w:rPr>
  </w:style>
  <w:style w:type="character" w:customStyle="1" w:styleId="black1">
    <w:name w:val="black1"/>
    <w:basedOn w:val="a0"/>
    <w:rsid w:val="007330B1"/>
    <w:rPr>
      <w:color w:val="000000"/>
      <w:sz w:val="18"/>
      <w:szCs w:val="18"/>
    </w:rPr>
  </w:style>
  <w:style w:type="paragraph" w:customStyle="1" w:styleId="Char0">
    <w:name w:val="Char"/>
    <w:basedOn w:val="a"/>
    <w:rsid w:val="00F63962"/>
    <w:pPr>
      <w:widowControl/>
      <w:shd w:val="clear" w:color="auto" w:fill="FFFFFF"/>
      <w:spacing w:beforeLines="50" w:afterLines="50"/>
      <w:jc w:val="left"/>
      <w:outlineLvl w:val="1"/>
    </w:pPr>
    <w:rPr>
      <w:szCs w:val="24"/>
    </w:rPr>
  </w:style>
  <w:style w:type="paragraph" w:styleId="a9">
    <w:name w:val="Balloon Text"/>
    <w:basedOn w:val="a"/>
    <w:semiHidden/>
    <w:rsid w:val="008D719F"/>
    <w:rPr>
      <w:sz w:val="18"/>
      <w:szCs w:val="18"/>
    </w:rPr>
  </w:style>
  <w:style w:type="paragraph" w:styleId="aa">
    <w:name w:val="Normal (Web)"/>
    <w:basedOn w:val="a"/>
    <w:rsid w:val="00FB793D"/>
    <w:pPr>
      <w:widowControl/>
      <w:spacing w:before="100" w:beforeAutospacing="1" w:after="100" w:afterAutospacing="1"/>
      <w:jc w:val="left"/>
    </w:pPr>
    <w:rPr>
      <w:rFonts w:ascii="Arial Unicode MS" w:eastAsia="Arial Unicode MS" w:hAnsi="Arial Unicode MS"/>
      <w:kern w:val="0"/>
      <w:sz w:val="24"/>
    </w:rPr>
  </w:style>
  <w:style w:type="character" w:customStyle="1" w:styleId="ab">
    <w:name w:val="公文文号"/>
    <w:basedOn w:val="a0"/>
    <w:rsid w:val="00B1713C"/>
    <w:rPr>
      <w:rFonts w:ascii="仿宋_GB2312" w:eastAsia="仿宋_GB2312"/>
    </w:rPr>
  </w:style>
  <w:style w:type="paragraph" w:styleId="ac">
    <w:name w:val="Body Text"/>
    <w:basedOn w:val="a"/>
    <w:rsid w:val="004E09B2"/>
    <w:rPr>
      <w:sz w:val="18"/>
    </w:rPr>
  </w:style>
  <w:style w:type="paragraph" w:customStyle="1" w:styleId="Char1">
    <w:name w:val=" Char"/>
    <w:basedOn w:val="a"/>
    <w:rsid w:val="003361D7"/>
    <w:rPr>
      <w:szCs w:val="24"/>
    </w:rPr>
  </w:style>
  <w:style w:type="character" w:customStyle="1" w:styleId="Char">
    <w:name w:val="页脚 Char"/>
    <w:basedOn w:val="a0"/>
    <w:link w:val="a6"/>
    <w:rsid w:val="00E8060A"/>
    <w:rPr>
      <w:rFonts w:eastAsia="宋体"/>
      <w:kern w:val="2"/>
      <w:sz w:val="18"/>
      <w:szCs w:val="18"/>
      <w:lang w:val="en-US" w:eastAsia="zh-CN" w:bidi="ar-SA"/>
    </w:rPr>
  </w:style>
  <w:style w:type="paragraph" w:customStyle="1" w:styleId="p0">
    <w:name w:val="p0"/>
    <w:basedOn w:val="a"/>
    <w:rsid w:val="00FC54AD"/>
    <w:pPr>
      <w:widowControl/>
    </w:pPr>
    <w:rPr>
      <w:kern w:val="0"/>
      <w:szCs w:val="21"/>
    </w:rPr>
  </w:style>
  <w:style w:type="paragraph" w:customStyle="1" w:styleId="p17">
    <w:name w:val="p17"/>
    <w:basedOn w:val="a"/>
    <w:rsid w:val="00FC54AD"/>
    <w:pPr>
      <w:widowControl/>
    </w:pPr>
    <w:rPr>
      <w:kern w:val="0"/>
      <w:szCs w:val="21"/>
    </w:rPr>
  </w:style>
  <w:style w:type="paragraph" w:customStyle="1" w:styleId="CharCharCharChar">
    <w:name w:val=" Char Char Char Char"/>
    <w:basedOn w:val="a"/>
    <w:rsid w:val="00292E23"/>
    <w:pPr>
      <w:widowControl/>
      <w:spacing w:after="160" w:line="240" w:lineRule="exact"/>
      <w:ind w:firstLineChars="200" w:firstLine="200"/>
      <w:jc w:val="left"/>
    </w:pPr>
    <w:rPr>
      <w:szCs w:val="24"/>
    </w:rPr>
  </w:style>
  <w:style w:type="character" w:customStyle="1" w:styleId="ad">
    <w:name w:val="发往单位"/>
    <w:basedOn w:val="a0"/>
    <w:rsid w:val="00974B6F"/>
    <w:rPr>
      <w:rFonts w:ascii="仿宋_GB2312"/>
    </w:rPr>
  </w:style>
  <w:style w:type="character" w:customStyle="1" w:styleId="CharChar1">
    <w:name w:val=" Char Char1"/>
    <w:locked/>
    <w:rsid w:val="002E35FB"/>
    <w:rPr>
      <w:rFonts w:ascii="Calibri" w:eastAsia="仿宋_GB2312" w:hAnsi="Calibri"/>
      <w:kern w:val="2"/>
      <w:sz w:val="18"/>
      <w:szCs w:val="18"/>
      <w:lang w:val="en-US" w:eastAsia="zh-CN" w:bidi="ar-SA"/>
    </w:rPr>
  </w:style>
  <w:style w:type="character" w:customStyle="1" w:styleId="ae">
    <w:name w:val="公文签发日期"/>
    <w:rsid w:val="00073C42"/>
    <w:rPr>
      <w:rFonts w:eastAsia="仿宋_GB2312"/>
      <w:sz w:val="32"/>
    </w:rPr>
  </w:style>
  <w:style w:type="character" w:customStyle="1" w:styleId="af">
    <w:name w:val="公文文种"/>
    <w:rsid w:val="002C5BBC"/>
    <w:rPr>
      <w:rFonts w:eastAsia="宋体"/>
      <w:sz w:val="32"/>
    </w:rPr>
  </w:style>
  <w:style w:type="paragraph" w:styleId="af0">
    <w:name w:val="Plain Text"/>
    <w:basedOn w:val="a"/>
    <w:rsid w:val="009F0938"/>
    <w:rPr>
      <w:rFonts w:ascii="宋体" w:hAnsi="Courier New" w:cs="Courier New"/>
      <w:szCs w:val="21"/>
    </w:rPr>
  </w:style>
  <w:style w:type="paragraph" w:customStyle="1" w:styleId="CharCharCharChar1">
    <w:name w:val="Char Char Char Char1"/>
    <w:basedOn w:val="a"/>
    <w:autoRedefine/>
    <w:rsid w:val="00246670"/>
    <w:pPr>
      <w:widowControl/>
      <w:spacing w:after="160" w:line="240" w:lineRule="exact"/>
      <w:jc w:val="left"/>
    </w:pPr>
    <w:rPr>
      <w:rFonts w:ascii="Verdana" w:eastAsia="仿宋_GB2312" w:hAnsi="Verdana" w:cs="Verdana"/>
      <w:kern w:val="0"/>
      <w:sz w:val="24"/>
      <w:szCs w:val="24"/>
      <w:lang w:eastAsia="en-US"/>
    </w:rPr>
  </w:style>
  <w:style w:type="character" w:customStyle="1" w:styleId="apple-converted-space">
    <w:name w:val="apple-converted-space"/>
    <w:basedOn w:val="a0"/>
    <w:rsid w:val="009D486E"/>
  </w:style>
  <w:style w:type="paragraph" w:styleId="af1">
    <w:name w:val="List Paragraph"/>
    <w:basedOn w:val="a"/>
    <w:qFormat/>
    <w:rsid w:val="00C24D54"/>
    <w:pPr>
      <w:ind w:firstLineChars="200" w:firstLine="420"/>
    </w:pPr>
    <w:rPr>
      <w:rFonts w:ascii="Calibri" w:hAnsi="Calibri"/>
      <w:szCs w:val="22"/>
    </w:rPr>
  </w:style>
  <w:style w:type="character" w:customStyle="1" w:styleId="FooterChar">
    <w:name w:val="Footer Char"/>
    <w:basedOn w:val="a0"/>
    <w:locked/>
    <w:rsid w:val="00C26FF7"/>
    <w:rPr>
      <w:rFonts w:ascii="Cambria Math" w:eastAsia="@宋体" w:hAnsi="Cambria Math" w:cs="@宋体"/>
      <w:kern w:val="2"/>
      <w:sz w:val="18"/>
      <w:szCs w:val="18"/>
      <w:lang w:val="en-US" w:eastAsia="zh-CN" w:bidi="ar-SA"/>
    </w:rPr>
  </w:style>
  <w:style w:type="paragraph" w:customStyle="1" w:styleId="CharChar">
    <w:name w:val=" Char Char"/>
    <w:basedOn w:val="a"/>
    <w:rsid w:val="001B0C39"/>
    <w:pPr>
      <w:widowControl/>
      <w:spacing w:after="160" w:line="240" w:lineRule="exact"/>
      <w:jc w:val="left"/>
    </w:pPr>
    <w:rPr>
      <w:rFonts w:ascii="Verdana" w:hAnsi="Verdana"/>
      <w:kern w:val="0"/>
      <w:sz w:val="20"/>
      <w:lang w:eastAsia="en-US"/>
    </w:rPr>
  </w:style>
  <w:style w:type="character" w:customStyle="1" w:styleId="title">
    <w:name w:val="title"/>
    <w:basedOn w:val="a0"/>
    <w:rsid w:val="00D46E11"/>
  </w:style>
  <w:style w:type="paragraph" w:styleId="af2">
    <w:name w:val="Body Text Indent"/>
    <w:basedOn w:val="a"/>
    <w:rsid w:val="00BB5787"/>
    <w:pPr>
      <w:spacing w:after="120"/>
      <w:ind w:leftChars="200" w:left="420"/>
    </w:pPr>
  </w:style>
  <w:style w:type="paragraph" w:customStyle="1" w:styleId="Default">
    <w:name w:val="Default"/>
    <w:rsid w:val="006925A5"/>
    <w:pPr>
      <w:widowControl w:val="0"/>
      <w:autoSpaceDE w:val="0"/>
      <w:autoSpaceDN w:val="0"/>
      <w:adjustRightInd w:val="0"/>
    </w:pPr>
    <w:rPr>
      <w:rFonts w:ascii="微软雅黑" w:eastAsia="微软雅黑" w:hAnsi="Calibri" w:cs="微软雅黑"/>
      <w:color w:val="000000"/>
      <w:sz w:val="24"/>
      <w:szCs w:val="24"/>
    </w:rPr>
  </w:style>
  <w:style w:type="character" w:customStyle="1" w:styleId="Char2">
    <w:name w:val="标题 Char"/>
    <w:basedOn w:val="a0"/>
    <w:link w:val="af3"/>
    <w:locked/>
    <w:rsid w:val="00996A92"/>
    <w:rPr>
      <w:rFonts w:ascii="Cambria" w:eastAsia="宋体" w:hAnsi="Cambria"/>
      <w:b/>
      <w:bCs/>
      <w:sz w:val="32"/>
      <w:szCs w:val="32"/>
      <w:lang w:bidi="ar-SA"/>
    </w:rPr>
  </w:style>
  <w:style w:type="paragraph" w:styleId="af3">
    <w:name w:val="Title"/>
    <w:basedOn w:val="a"/>
    <w:next w:val="a"/>
    <w:link w:val="Char2"/>
    <w:qFormat/>
    <w:rsid w:val="00996A92"/>
    <w:pPr>
      <w:spacing w:before="240" w:after="60"/>
      <w:jc w:val="center"/>
      <w:outlineLvl w:val="0"/>
    </w:pPr>
    <w:rPr>
      <w:rFonts w:ascii="Cambria" w:hAnsi="Cambria"/>
      <w:b/>
      <w:bCs/>
      <w:kern w:val="0"/>
      <w:sz w:val="32"/>
      <w:szCs w:val="32"/>
      <w:lang w:val="en-US" w:eastAsia="zh-CN"/>
    </w:rPr>
  </w:style>
  <w:style w:type="paragraph" w:customStyle="1" w:styleId="ListParagraph">
    <w:name w:val="List Paragraph"/>
    <w:basedOn w:val="a"/>
    <w:rsid w:val="008A034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59824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465</Words>
  <Characters>2657</Characters>
  <Application>Microsoft Office Word</Application>
  <DocSecurity>0</DocSecurity>
  <Lines>22</Lines>
  <Paragraphs>6</Paragraphs>
  <ScaleCrop>false</ScaleCrop>
  <Company>微软中国</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五教通〔2013〕6号</dc:title>
  <dc:creator>微软用户</dc:creator>
  <cp:lastModifiedBy>user</cp:lastModifiedBy>
  <cp:revision>2</cp:revision>
  <cp:lastPrinted>2017-07-03T02:30:00Z</cp:lastPrinted>
  <dcterms:created xsi:type="dcterms:W3CDTF">2017-07-07T03:36:00Z</dcterms:created>
  <dcterms:modified xsi:type="dcterms:W3CDTF">2017-07-07T03:36:00Z</dcterms:modified>
</cp:coreProperties>
</file>